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12" w:rsidRPr="00F40912" w:rsidRDefault="00576B13" w:rsidP="00F409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F40912" w:rsidRPr="00F40912">
        <w:rPr>
          <w:b/>
          <w:sz w:val="28"/>
          <w:szCs w:val="28"/>
        </w:rPr>
        <w:t>ДМИНИСТРАЦИЯ</w:t>
      </w:r>
    </w:p>
    <w:p w:rsidR="00F40912" w:rsidRPr="00F40912" w:rsidRDefault="00F40912" w:rsidP="00F40912">
      <w:pPr>
        <w:jc w:val="center"/>
        <w:rPr>
          <w:b/>
          <w:sz w:val="28"/>
          <w:szCs w:val="28"/>
        </w:rPr>
      </w:pPr>
      <w:r w:rsidRPr="00F40912">
        <w:rPr>
          <w:b/>
          <w:sz w:val="28"/>
          <w:szCs w:val="28"/>
        </w:rPr>
        <w:t>МУНИЦИПАЛЬНОГО ОБРАЗОВАНИЯ</w:t>
      </w:r>
    </w:p>
    <w:p w:rsidR="00F40912" w:rsidRPr="00F40912" w:rsidRDefault="00F40912" w:rsidP="00F40912">
      <w:pPr>
        <w:jc w:val="center"/>
        <w:rPr>
          <w:b/>
          <w:sz w:val="28"/>
          <w:szCs w:val="28"/>
        </w:rPr>
      </w:pPr>
      <w:r w:rsidRPr="00F40912">
        <w:rPr>
          <w:b/>
          <w:sz w:val="28"/>
          <w:szCs w:val="28"/>
        </w:rPr>
        <w:t>ВОСТОЧНОЕ ГОРОДСКОЕ ПОСЕЛЕНИЕ</w:t>
      </w:r>
    </w:p>
    <w:p w:rsidR="00F40912" w:rsidRPr="00F40912" w:rsidRDefault="00F40912" w:rsidP="00F40912">
      <w:pPr>
        <w:spacing w:after="360"/>
        <w:jc w:val="center"/>
        <w:rPr>
          <w:b/>
          <w:sz w:val="28"/>
          <w:szCs w:val="28"/>
        </w:rPr>
      </w:pPr>
      <w:r w:rsidRPr="00F40912">
        <w:rPr>
          <w:b/>
          <w:sz w:val="28"/>
          <w:szCs w:val="28"/>
        </w:rPr>
        <w:t>ОМУТНИНСКОГО РАЙОНА КИРОВСКОЙ ОБЛАСТИ</w:t>
      </w:r>
    </w:p>
    <w:p w:rsidR="00F40912" w:rsidRPr="00C46683" w:rsidRDefault="00F40912" w:rsidP="00F40912">
      <w:pPr>
        <w:spacing w:after="360"/>
        <w:jc w:val="center"/>
        <w:rPr>
          <w:b/>
          <w:sz w:val="32"/>
          <w:szCs w:val="32"/>
        </w:rPr>
      </w:pPr>
      <w:r w:rsidRPr="00C46683">
        <w:rPr>
          <w:b/>
          <w:sz w:val="32"/>
          <w:szCs w:val="32"/>
        </w:rPr>
        <w:t>ПОСТАНОВЛЕНИЕ</w:t>
      </w:r>
    </w:p>
    <w:p w:rsidR="001F51D7" w:rsidRDefault="00130018" w:rsidP="001F51D7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20.09</w:t>
      </w:r>
      <w:r w:rsidR="00291CB7">
        <w:rPr>
          <w:sz w:val="28"/>
          <w:szCs w:val="28"/>
        </w:rPr>
        <w:t>.2022</w:t>
      </w:r>
      <w:r w:rsidR="00F40912" w:rsidRPr="00F71A87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="00F40912" w:rsidRPr="00576B13">
        <w:rPr>
          <w:sz w:val="28"/>
          <w:szCs w:val="28"/>
        </w:rPr>
        <w:t>№</w:t>
      </w:r>
      <w:r w:rsidR="00BA06B0" w:rsidRPr="00576B13">
        <w:rPr>
          <w:sz w:val="28"/>
          <w:szCs w:val="28"/>
        </w:rPr>
        <w:t xml:space="preserve"> </w:t>
      </w:r>
      <w:r>
        <w:rPr>
          <w:sz w:val="28"/>
          <w:szCs w:val="28"/>
        </w:rPr>
        <w:t>128</w:t>
      </w:r>
      <w:r w:rsidR="00F40912" w:rsidRPr="00F40912">
        <w:rPr>
          <w:sz w:val="28"/>
          <w:szCs w:val="28"/>
        </w:rPr>
        <w:t xml:space="preserve"> </w:t>
      </w:r>
    </w:p>
    <w:p w:rsidR="00F40912" w:rsidRDefault="00F40912" w:rsidP="00F40912">
      <w:pPr>
        <w:spacing w:after="480"/>
        <w:jc w:val="center"/>
        <w:rPr>
          <w:sz w:val="28"/>
          <w:szCs w:val="28"/>
        </w:rPr>
      </w:pPr>
      <w:r w:rsidRPr="00F40912">
        <w:rPr>
          <w:sz w:val="28"/>
          <w:szCs w:val="28"/>
        </w:rPr>
        <w:t>пгт Восточный</w:t>
      </w:r>
    </w:p>
    <w:p w:rsidR="00291CB7" w:rsidRDefault="00291CB7" w:rsidP="00291CB7">
      <w:pPr>
        <w:pStyle w:val="a9"/>
        <w:spacing w:line="240" w:lineRule="auto"/>
        <w:jc w:val="center"/>
        <w:rPr>
          <w:b/>
        </w:rPr>
      </w:pPr>
      <w:r>
        <w:rPr>
          <w:b/>
        </w:rPr>
        <w:t>Об утверждении административного регламента</w:t>
      </w:r>
    </w:p>
    <w:p w:rsidR="00291CB7" w:rsidRDefault="00291CB7" w:rsidP="00291CB7">
      <w:pPr>
        <w:pStyle w:val="a9"/>
        <w:spacing w:line="240" w:lineRule="auto"/>
        <w:jc w:val="center"/>
        <w:rPr>
          <w:b/>
        </w:rPr>
      </w:pPr>
      <w:r>
        <w:rPr>
          <w:b/>
        </w:rPr>
        <w:t>предоставления муниципальной услуги</w:t>
      </w:r>
    </w:p>
    <w:p w:rsidR="00130018" w:rsidRDefault="00291CB7" w:rsidP="00130018">
      <w:pPr>
        <w:widowControl w:val="0"/>
        <w:autoSpaceDE w:val="0"/>
        <w:autoSpaceDN w:val="0"/>
        <w:adjustRightInd w:val="0"/>
        <w:spacing w:line="355" w:lineRule="exact"/>
        <w:ind w:right="27"/>
        <w:jc w:val="center"/>
        <w:rPr>
          <w:b/>
          <w:spacing w:val="-11"/>
          <w:sz w:val="28"/>
          <w:szCs w:val="28"/>
        </w:rPr>
      </w:pPr>
      <w:r w:rsidRPr="004151A6">
        <w:rPr>
          <w:sz w:val="28"/>
          <w:szCs w:val="28"/>
        </w:rPr>
        <w:t>«</w:t>
      </w:r>
      <w:r w:rsidR="00130018" w:rsidRPr="007F4B2A">
        <w:rPr>
          <w:b/>
          <w:spacing w:val="-11"/>
          <w:sz w:val="28"/>
          <w:szCs w:val="28"/>
        </w:rPr>
        <w:t>Выдача градостроите</w:t>
      </w:r>
      <w:r w:rsidR="00287BD6">
        <w:rPr>
          <w:b/>
          <w:spacing w:val="-11"/>
          <w:sz w:val="28"/>
          <w:szCs w:val="28"/>
        </w:rPr>
        <w:t>льного плана земельного участка</w:t>
      </w:r>
    </w:p>
    <w:p w:rsidR="00130018" w:rsidRDefault="00130018" w:rsidP="00130018">
      <w:pPr>
        <w:widowControl w:val="0"/>
        <w:autoSpaceDE w:val="0"/>
        <w:autoSpaceDN w:val="0"/>
        <w:adjustRightInd w:val="0"/>
        <w:spacing w:line="355" w:lineRule="exact"/>
        <w:ind w:right="27"/>
        <w:jc w:val="center"/>
        <w:rPr>
          <w:b/>
          <w:spacing w:val="-11"/>
          <w:sz w:val="28"/>
          <w:szCs w:val="28"/>
        </w:rPr>
      </w:pPr>
      <w:r w:rsidRPr="007F4B2A">
        <w:rPr>
          <w:b/>
          <w:spacing w:val="-11"/>
          <w:sz w:val="28"/>
          <w:szCs w:val="28"/>
        </w:rPr>
        <w:t>на территории</w:t>
      </w:r>
      <w:r>
        <w:rPr>
          <w:b/>
          <w:spacing w:val="-11"/>
          <w:sz w:val="28"/>
          <w:szCs w:val="28"/>
        </w:rPr>
        <w:t xml:space="preserve"> </w:t>
      </w:r>
      <w:r w:rsidRPr="007F4B2A">
        <w:rPr>
          <w:b/>
          <w:spacing w:val="-11"/>
          <w:sz w:val="28"/>
          <w:szCs w:val="28"/>
        </w:rPr>
        <w:t>муниципального образования</w:t>
      </w:r>
      <w:r w:rsidR="00287BD6">
        <w:rPr>
          <w:b/>
          <w:spacing w:val="-11"/>
          <w:sz w:val="28"/>
          <w:szCs w:val="28"/>
        </w:rPr>
        <w:t>»</w:t>
      </w:r>
    </w:p>
    <w:p w:rsidR="00130018" w:rsidRPr="007F4B2A" w:rsidRDefault="00130018" w:rsidP="00130018">
      <w:pPr>
        <w:widowControl w:val="0"/>
        <w:autoSpaceDE w:val="0"/>
        <w:autoSpaceDN w:val="0"/>
        <w:adjustRightInd w:val="0"/>
        <w:spacing w:line="355" w:lineRule="exact"/>
        <w:ind w:right="27"/>
        <w:jc w:val="center"/>
        <w:rPr>
          <w:b/>
          <w:spacing w:val="-11"/>
          <w:sz w:val="28"/>
          <w:szCs w:val="28"/>
        </w:rPr>
      </w:pPr>
    </w:p>
    <w:p w:rsidR="00612ECA" w:rsidRPr="00576B13" w:rsidRDefault="00612ECA" w:rsidP="00576B13">
      <w:pPr>
        <w:pStyle w:val="ConsPlusTitle"/>
        <w:widowControl/>
        <w:spacing w:after="480"/>
        <w:jc w:val="center"/>
        <w:rPr>
          <w:rFonts w:ascii="Times New Roman" w:hAnsi="Times New Roman" w:cs="Times New Roman"/>
          <w:sz w:val="28"/>
          <w:szCs w:val="28"/>
        </w:rPr>
      </w:pPr>
    </w:p>
    <w:p w:rsidR="008950FC" w:rsidRPr="00492816" w:rsidRDefault="00492816" w:rsidP="005168A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92816">
        <w:rPr>
          <w:color w:val="000000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27.07.2010 №  210-ФЗ «Об  организации предоставления  государственных  и  муниципальных  услуг»</w:t>
      </w:r>
      <w:r w:rsidR="00287BD6">
        <w:rPr>
          <w:color w:val="000000"/>
          <w:sz w:val="28"/>
          <w:szCs w:val="28"/>
        </w:rPr>
        <w:t>,</w:t>
      </w:r>
      <w:r w:rsidR="0073353C">
        <w:rPr>
          <w:bCs/>
          <w:sz w:val="26"/>
          <w:szCs w:val="26"/>
        </w:rPr>
        <w:t xml:space="preserve"> </w:t>
      </w:r>
      <w:r w:rsidR="008628C7" w:rsidRPr="00492816">
        <w:rPr>
          <w:color w:val="000000"/>
          <w:sz w:val="28"/>
          <w:szCs w:val="28"/>
          <w:shd w:val="clear" w:color="auto" w:fill="FFFFFF"/>
        </w:rPr>
        <w:t>Устава муниципального образования</w:t>
      </w:r>
      <w:r w:rsidR="0073353C">
        <w:rPr>
          <w:color w:val="000000"/>
          <w:sz w:val="28"/>
          <w:szCs w:val="28"/>
          <w:shd w:val="clear" w:color="auto" w:fill="FFFFFF"/>
        </w:rPr>
        <w:t>,</w:t>
      </w:r>
      <w:r w:rsidR="008628C7" w:rsidRPr="00492816">
        <w:rPr>
          <w:color w:val="000000"/>
          <w:sz w:val="28"/>
          <w:szCs w:val="28"/>
          <w:shd w:val="clear" w:color="auto" w:fill="FFFFFF"/>
        </w:rPr>
        <w:t xml:space="preserve"> администрация Восточного городского поселения ПОСТАНОВЛЯЕТ:</w:t>
      </w:r>
    </w:p>
    <w:p w:rsidR="005168A4" w:rsidRPr="00E56854" w:rsidRDefault="008950FC" w:rsidP="00E56854">
      <w:pPr>
        <w:pStyle w:val="ConsPlusTitle"/>
        <w:widowControl/>
        <w:spacing w:line="360" w:lineRule="auto"/>
        <w:ind w:firstLine="708"/>
        <w:jc w:val="both"/>
        <w:rPr>
          <w:b w:val="0"/>
        </w:rPr>
      </w:pPr>
      <w:r w:rsidRPr="00B26B2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628C7" w:rsidRPr="00B26B2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Утвердить административный регламент по </w:t>
      </w:r>
      <w:r w:rsidR="006757B1" w:rsidRPr="00B26B2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предоставлению муниципальной </w:t>
      </w:r>
      <w:r w:rsidR="006757B1" w:rsidRPr="00E5685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услуги</w:t>
      </w:r>
      <w:r w:rsidR="008628C7" w:rsidRPr="00E5685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612ECA" w:rsidRPr="00E56854">
        <w:rPr>
          <w:rFonts w:ascii="Times New Roman" w:hAnsi="Times New Roman" w:cs="Times New Roman"/>
          <w:b w:val="0"/>
          <w:sz w:val="28"/>
          <w:szCs w:val="28"/>
        </w:rPr>
        <w:t>«</w:t>
      </w:r>
      <w:r w:rsidR="007872FC" w:rsidRPr="007872FC">
        <w:rPr>
          <w:rFonts w:ascii="Times New Roman" w:hAnsi="Times New Roman" w:cs="Times New Roman"/>
          <w:b w:val="0"/>
          <w:spacing w:val="-11"/>
          <w:sz w:val="28"/>
          <w:szCs w:val="28"/>
        </w:rPr>
        <w:t>Выдача градостроительного плана земельного участка</w:t>
      </w:r>
      <w:r w:rsidR="007872FC" w:rsidRPr="007872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6854" w:rsidRPr="00E56854">
        <w:rPr>
          <w:rFonts w:ascii="Times New Roman" w:hAnsi="Times New Roman" w:cs="Times New Roman"/>
          <w:b w:val="0"/>
          <w:sz w:val="28"/>
          <w:szCs w:val="28"/>
        </w:rPr>
        <w:t>на территории муниципального образования</w:t>
      </w:r>
      <w:r w:rsidR="00612ECA" w:rsidRPr="00E56854">
        <w:rPr>
          <w:rFonts w:ascii="Times New Roman" w:hAnsi="Times New Roman" w:cs="Times New Roman"/>
          <w:b w:val="0"/>
          <w:sz w:val="28"/>
          <w:szCs w:val="28"/>
        </w:rPr>
        <w:t>»</w:t>
      </w:r>
      <w:r w:rsidR="008628C7" w:rsidRPr="00E5685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5168A4" w:rsidRPr="00E56854" w:rsidRDefault="005168A4" w:rsidP="00E56854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E56854">
        <w:rPr>
          <w:sz w:val="28"/>
          <w:szCs w:val="28"/>
          <w:shd w:val="clear" w:color="auto" w:fill="FFFFFF"/>
        </w:rPr>
        <w:t xml:space="preserve">2. </w:t>
      </w:r>
      <w:r w:rsidRPr="00E56854">
        <w:rPr>
          <w:sz w:val="28"/>
          <w:szCs w:val="28"/>
        </w:rPr>
        <w:t>Постановление</w:t>
      </w:r>
      <w:r w:rsidR="00576B13">
        <w:rPr>
          <w:sz w:val="28"/>
          <w:szCs w:val="28"/>
        </w:rPr>
        <w:t xml:space="preserve"> администрации Восточного городского поселения </w:t>
      </w:r>
      <w:r w:rsidRPr="00E56854">
        <w:rPr>
          <w:sz w:val="28"/>
          <w:szCs w:val="28"/>
        </w:rPr>
        <w:t xml:space="preserve"> от </w:t>
      </w:r>
      <w:r w:rsidR="007872FC">
        <w:rPr>
          <w:sz w:val="28"/>
          <w:szCs w:val="28"/>
        </w:rPr>
        <w:t>06.04.2022</w:t>
      </w:r>
      <w:r w:rsidRPr="00E56854">
        <w:rPr>
          <w:sz w:val="28"/>
          <w:szCs w:val="28"/>
        </w:rPr>
        <w:t xml:space="preserve"> № </w:t>
      </w:r>
      <w:r w:rsidR="0073353C">
        <w:rPr>
          <w:sz w:val="28"/>
          <w:szCs w:val="28"/>
        </w:rPr>
        <w:t>6</w:t>
      </w:r>
      <w:r w:rsidR="00B21B4E">
        <w:rPr>
          <w:sz w:val="28"/>
          <w:szCs w:val="28"/>
        </w:rPr>
        <w:t>2</w:t>
      </w:r>
      <w:r w:rsidRPr="00E56854">
        <w:rPr>
          <w:sz w:val="28"/>
          <w:szCs w:val="28"/>
        </w:rPr>
        <w:t xml:space="preserve"> «</w:t>
      </w:r>
      <w:r w:rsidRPr="00E56854">
        <w:rPr>
          <w:bCs/>
          <w:sz w:val="28"/>
          <w:szCs w:val="28"/>
          <w:shd w:val="clear" w:color="auto" w:fill="FFFFFF"/>
        </w:rPr>
        <w:t xml:space="preserve">Об утверждении административного регламента по предоставлению муниципальной услуги </w:t>
      </w:r>
      <w:r w:rsidRPr="00E56854">
        <w:rPr>
          <w:sz w:val="28"/>
          <w:szCs w:val="28"/>
        </w:rPr>
        <w:t>«</w:t>
      </w:r>
      <w:r w:rsidR="007872FC">
        <w:rPr>
          <w:sz w:val="28"/>
          <w:szCs w:val="28"/>
        </w:rPr>
        <w:t xml:space="preserve">Выдача градостроительного плана земельного участка </w:t>
      </w:r>
      <w:r w:rsidR="0073353C" w:rsidRPr="00E56854">
        <w:rPr>
          <w:b/>
          <w:sz w:val="28"/>
          <w:szCs w:val="28"/>
        </w:rPr>
        <w:t xml:space="preserve"> </w:t>
      </w:r>
      <w:r w:rsidR="00E56854" w:rsidRPr="00E56854">
        <w:rPr>
          <w:sz w:val="28"/>
          <w:szCs w:val="28"/>
        </w:rPr>
        <w:t>на территории муниципального образования</w:t>
      </w:r>
      <w:r w:rsidRPr="00E56854">
        <w:rPr>
          <w:sz w:val="28"/>
          <w:szCs w:val="28"/>
        </w:rPr>
        <w:t>»» считать утратившим силу.</w:t>
      </w:r>
    </w:p>
    <w:p w:rsidR="0001352F" w:rsidRDefault="005168A4" w:rsidP="0073353C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50FC" w:rsidRPr="008950FC">
        <w:rPr>
          <w:sz w:val="28"/>
          <w:szCs w:val="28"/>
        </w:rPr>
        <w:t>. Обнародовать настоящее постановление</w:t>
      </w:r>
      <w:r w:rsidR="00C9701F">
        <w:rPr>
          <w:sz w:val="28"/>
          <w:szCs w:val="28"/>
        </w:rPr>
        <w:t xml:space="preserve"> на информационном стенде муниципального образования Восточного городского поселения Омутнинского района Кировской области, разместить</w:t>
      </w:r>
      <w:r w:rsidR="008950FC" w:rsidRPr="008950FC">
        <w:rPr>
          <w:sz w:val="28"/>
          <w:szCs w:val="28"/>
        </w:rPr>
        <w:t xml:space="preserve"> на официальном сайте администрации Восточного городского поселения в сети Интернет.</w:t>
      </w:r>
    </w:p>
    <w:p w:rsidR="008950FC" w:rsidRDefault="005168A4" w:rsidP="005168A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950FC" w:rsidRPr="008950FC"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8950FC" w:rsidRDefault="008950FC" w:rsidP="006757B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6B9D" w:rsidRPr="008950FC" w:rsidRDefault="008950FC" w:rsidP="006757B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t xml:space="preserve">   </w:t>
      </w:r>
    </w:p>
    <w:p w:rsidR="00F40912" w:rsidRPr="00F40912" w:rsidRDefault="00B21B4E" w:rsidP="006757B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40912" w:rsidRPr="00F40912">
        <w:rPr>
          <w:sz w:val="28"/>
          <w:szCs w:val="28"/>
        </w:rPr>
        <w:t xml:space="preserve"> администрации</w:t>
      </w:r>
    </w:p>
    <w:p w:rsidR="0001352F" w:rsidRDefault="00F40912" w:rsidP="0001352F">
      <w:pPr>
        <w:tabs>
          <w:tab w:val="left" w:pos="7530"/>
        </w:tabs>
        <w:spacing w:after="360"/>
        <w:jc w:val="both"/>
        <w:rPr>
          <w:sz w:val="28"/>
          <w:szCs w:val="28"/>
        </w:rPr>
      </w:pPr>
      <w:r w:rsidRPr="00F40912">
        <w:rPr>
          <w:sz w:val="28"/>
          <w:szCs w:val="28"/>
        </w:rPr>
        <w:t>Восточного городск</w:t>
      </w:r>
      <w:r w:rsidR="001F2C66">
        <w:rPr>
          <w:sz w:val="28"/>
          <w:szCs w:val="28"/>
        </w:rPr>
        <w:t xml:space="preserve">ого поселения  </w:t>
      </w:r>
      <w:r w:rsidR="00466065">
        <w:rPr>
          <w:sz w:val="28"/>
          <w:szCs w:val="28"/>
        </w:rPr>
        <w:t xml:space="preserve">  </w:t>
      </w:r>
      <w:r w:rsidR="005E18D2">
        <w:rPr>
          <w:sz w:val="28"/>
          <w:szCs w:val="28"/>
        </w:rPr>
        <w:t xml:space="preserve"> </w:t>
      </w:r>
      <w:r w:rsidR="007872FC">
        <w:rPr>
          <w:sz w:val="28"/>
          <w:szCs w:val="28"/>
        </w:rPr>
        <w:t>В.В. Корепанов</w:t>
      </w:r>
    </w:p>
    <w:p w:rsidR="005E18D2" w:rsidRDefault="005E18D2" w:rsidP="0001352F">
      <w:pPr>
        <w:tabs>
          <w:tab w:val="left" w:pos="7530"/>
        </w:tabs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5E18D2" w:rsidRDefault="005E18D2" w:rsidP="0001352F">
      <w:pPr>
        <w:tabs>
          <w:tab w:val="left" w:pos="7530"/>
        </w:tabs>
        <w:spacing w:after="360"/>
        <w:jc w:val="both"/>
      </w:pPr>
      <w:r>
        <w:t>ПОДГОТОВЛЕНО</w:t>
      </w:r>
    </w:p>
    <w:p w:rsidR="005E18D2" w:rsidRDefault="005E18D2" w:rsidP="005E18D2">
      <w:pPr>
        <w:tabs>
          <w:tab w:val="left" w:pos="7530"/>
        </w:tabs>
        <w:jc w:val="both"/>
        <w:rPr>
          <w:sz w:val="28"/>
          <w:szCs w:val="28"/>
        </w:rPr>
      </w:pPr>
      <w:r w:rsidRPr="005E18D2">
        <w:rPr>
          <w:sz w:val="28"/>
          <w:szCs w:val="28"/>
        </w:rPr>
        <w:t xml:space="preserve">Юрисконсульт                                              </w:t>
      </w:r>
      <w:r w:rsidR="005945BF">
        <w:rPr>
          <w:sz w:val="28"/>
          <w:szCs w:val="28"/>
        </w:rPr>
        <w:t xml:space="preserve">                           </w:t>
      </w:r>
      <w:r w:rsidRPr="005E18D2">
        <w:rPr>
          <w:sz w:val="28"/>
          <w:szCs w:val="28"/>
        </w:rPr>
        <w:t>О.А. Крупнова</w:t>
      </w:r>
    </w:p>
    <w:p w:rsidR="005E18D2" w:rsidRPr="005E18D2" w:rsidRDefault="007872FC" w:rsidP="005E18D2">
      <w:pPr>
        <w:tabs>
          <w:tab w:val="left" w:pos="7530"/>
        </w:tabs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>20.09</w:t>
      </w:r>
      <w:r w:rsidR="005E18D2">
        <w:rPr>
          <w:sz w:val="28"/>
          <w:szCs w:val="28"/>
        </w:rPr>
        <w:t>.2022</w:t>
      </w:r>
    </w:p>
    <w:p w:rsidR="00B21B4E" w:rsidRDefault="00B21B4E" w:rsidP="00B21B4E">
      <w:pPr>
        <w:tabs>
          <w:tab w:val="left" w:pos="4111"/>
          <w:tab w:val="left" w:pos="5760"/>
          <w:tab w:val="left" w:pos="5940"/>
          <w:tab w:val="left" w:pos="6096"/>
          <w:tab w:val="left" w:pos="7513"/>
        </w:tabs>
        <w:ind w:firstLine="5529"/>
      </w:pPr>
    </w:p>
    <w:p w:rsidR="00B21B4E" w:rsidRDefault="00B21B4E" w:rsidP="00B21B4E">
      <w:pPr>
        <w:tabs>
          <w:tab w:val="left" w:pos="4111"/>
          <w:tab w:val="left" w:pos="5760"/>
          <w:tab w:val="left" w:pos="5940"/>
          <w:tab w:val="left" w:pos="6096"/>
          <w:tab w:val="left" w:pos="7513"/>
        </w:tabs>
        <w:ind w:firstLine="5529"/>
      </w:pPr>
    </w:p>
    <w:p w:rsidR="00B21B4E" w:rsidRDefault="00B21B4E" w:rsidP="00B21B4E">
      <w:pPr>
        <w:tabs>
          <w:tab w:val="left" w:pos="4111"/>
          <w:tab w:val="left" w:pos="5760"/>
          <w:tab w:val="left" w:pos="5940"/>
          <w:tab w:val="left" w:pos="6096"/>
          <w:tab w:val="left" w:pos="7513"/>
        </w:tabs>
        <w:ind w:firstLine="5529"/>
      </w:pPr>
    </w:p>
    <w:p w:rsidR="00B21B4E" w:rsidRDefault="00B21B4E" w:rsidP="00B21B4E">
      <w:pPr>
        <w:tabs>
          <w:tab w:val="left" w:pos="4111"/>
          <w:tab w:val="left" w:pos="5760"/>
          <w:tab w:val="left" w:pos="5940"/>
          <w:tab w:val="left" w:pos="6096"/>
          <w:tab w:val="left" w:pos="7513"/>
        </w:tabs>
        <w:ind w:firstLine="5529"/>
      </w:pPr>
    </w:p>
    <w:p w:rsidR="00B21B4E" w:rsidRDefault="00B21B4E" w:rsidP="00B21B4E">
      <w:pPr>
        <w:tabs>
          <w:tab w:val="left" w:pos="4111"/>
          <w:tab w:val="left" w:pos="5760"/>
          <w:tab w:val="left" w:pos="5940"/>
          <w:tab w:val="left" w:pos="6096"/>
          <w:tab w:val="left" w:pos="7513"/>
        </w:tabs>
        <w:ind w:firstLine="5529"/>
      </w:pPr>
    </w:p>
    <w:p w:rsidR="00B21B4E" w:rsidRDefault="00B21B4E" w:rsidP="00B21B4E">
      <w:pPr>
        <w:tabs>
          <w:tab w:val="left" w:pos="4111"/>
          <w:tab w:val="left" w:pos="5760"/>
          <w:tab w:val="left" w:pos="5940"/>
          <w:tab w:val="left" w:pos="6096"/>
          <w:tab w:val="left" w:pos="7513"/>
        </w:tabs>
        <w:ind w:firstLine="5529"/>
      </w:pPr>
    </w:p>
    <w:p w:rsidR="00B21B4E" w:rsidRDefault="00B21B4E" w:rsidP="00B21B4E">
      <w:pPr>
        <w:tabs>
          <w:tab w:val="left" w:pos="4111"/>
          <w:tab w:val="left" w:pos="5760"/>
          <w:tab w:val="left" w:pos="5940"/>
          <w:tab w:val="left" w:pos="6096"/>
          <w:tab w:val="left" w:pos="7513"/>
        </w:tabs>
        <w:ind w:firstLine="5529"/>
      </w:pPr>
    </w:p>
    <w:p w:rsidR="00B21B4E" w:rsidRDefault="00B21B4E" w:rsidP="00B21B4E">
      <w:pPr>
        <w:tabs>
          <w:tab w:val="left" w:pos="4111"/>
          <w:tab w:val="left" w:pos="5760"/>
          <w:tab w:val="left" w:pos="5940"/>
          <w:tab w:val="left" w:pos="6096"/>
          <w:tab w:val="left" w:pos="7513"/>
        </w:tabs>
        <w:ind w:firstLine="5529"/>
      </w:pPr>
    </w:p>
    <w:p w:rsidR="00B21B4E" w:rsidRDefault="00B21B4E" w:rsidP="00B21B4E">
      <w:pPr>
        <w:tabs>
          <w:tab w:val="left" w:pos="4111"/>
          <w:tab w:val="left" w:pos="5760"/>
          <w:tab w:val="left" w:pos="5940"/>
          <w:tab w:val="left" w:pos="6096"/>
          <w:tab w:val="left" w:pos="7513"/>
        </w:tabs>
        <w:ind w:firstLine="5529"/>
      </w:pPr>
    </w:p>
    <w:p w:rsidR="00B21B4E" w:rsidRDefault="00B21B4E" w:rsidP="00B21B4E">
      <w:pPr>
        <w:tabs>
          <w:tab w:val="left" w:pos="4111"/>
          <w:tab w:val="left" w:pos="5760"/>
          <w:tab w:val="left" w:pos="5940"/>
          <w:tab w:val="left" w:pos="6096"/>
          <w:tab w:val="left" w:pos="7513"/>
        </w:tabs>
        <w:ind w:firstLine="5529"/>
      </w:pPr>
    </w:p>
    <w:p w:rsidR="00B21B4E" w:rsidRDefault="00B21B4E" w:rsidP="00B21B4E">
      <w:pPr>
        <w:tabs>
          <w:tab w:val="left" w:pos="4111"/>
          <w:tab w:val="left" w:pos="5760"/>
          <w:tab w:val="left" w:pos="5940"/>
          <w:tab w:val="left" w:pos="6096"/>
          <w:tab w:val="left" w:pos="7513"/>
        </w:tabs>
        <w:ind w:firstLine="5529"/>
      </w:pPr>
    </w:p>
    <w:p w:rsidR="00B21B4E" w:rsidRDefault="00B21B4E" w:rsidP="00B21B4E">
      <w:pPr>
        <w:tabs>
          <w:tab w:val="left" w:pos="4111"/>
          <w:tab w:val="left" w:pos="5760"/>
          <w:tab w:val="left" w:pos="5940"/>
          <w:tab w:val="left" w:pos="6096"/>
          <w:tab w:val="left" w:pos="7513"/>
        </w:tabs>
        <w:ind w:firstLine="5529"/>
      </w:pPr>
    </w:p>
    <w:p w:rsidR="00B21B4E" w:rsidRDefault="00B21B4E" w:rsidP="00B21B4E">
      <w:pPr>
        <w:tabs>
          <w:tab w:val="left" w:pos="4111"/>
          <w:tab w:val="left" w:pos="5760"/>
          <w:tab w:val="left" w:pos="5940"/>
          <w:tab w:val="left" w:pos="6096"/>
          <w:tab w:val="left" w:pos="7513"/>
        </w:tabs>
        <w:ind w:firstLine="5529"/>
      </w:pPr>
    </w:p>
    <w:p w:rsidR="00B21B4E" w:rsidRDefault="00B21B4E" w:rsidP="00B21B4E">
      <w:pPr>
        <w:tabs>
          <w:tab w:val="left" w:pos="4111"/>
          <w:tab w:val="left" w:pos="5760"/>
          <w:tab w:val="left" w:pos="5940"/>
          <w:tab w:val="left" w:pos="6096"/>
          <w:tab w:val="left" w:pos="7513"/>
        </w:tabs>
        <w:ind w:firstLine="5529"/>
      </w:pPr>
    </w:p>
    <w:p w:rsidR="00B21B4E" w:rsidRDefault="00B21B4E" w:rsidP="00B21B4E">
      <w:pPr>
        <w:tabs>
          <w:tab w:val="left" w:pos="4111"/>
          <w:tab w:val="left" w:pos="5760"/>
          <w:tab w:val="left" w:pos="5940"/>
          <w:tab w:val="left" w:pos="6096"/>
          <w:tab w:val="left" w:pos="7513"/>
        </w:tabs>
        <w:ind w:firstLine="5529"/>
      </w:pPr>
    </w:p>
    <w:p w:rsidR="00B21B4E" w:rsidRDefault="00B21B4E" w:rsidP="00B21B4E">
      <w:pPr>
        <w:tabs>
          <w:tab w:val="left" w:pos="4111"/>
          <w:tab w:val="left" w:pos="5760"/>
          <w:tab w:val="left" w:pos="5940"/>
          <w:tab w:val="left" w:pos="6096"/>
          <w:tab w:val="left" w:pos="7513"/>
        </w:tabs>
        <w:ind w:firstLine="5529"/>
      </w:pPr>
    </w:p>
    <w:p w:rsidR="00B21B4E" w:rsidRDefault="00B21B4E" w:rsidP="00B21B4E">
      <w:pPr>
        <w:tabs>
          <w:tab w:val="left" w:pos="4111"/>
          <w:tab w:val="left" w:pos="5760"/>
          <w:tab w:val="left" w:pos="5940"/>
          <w:tab w:val="left" w:pos="6096"/>
          <w:tab w:val="left" w:pos="7513"/>
        </w:tabs>
        <w:ind w:firstLine="5529"/>
      </w:pPr>
    </w:p>
    <w:p w:rsidR="00B21B4E" w:rsidRDefault="00B21B4E" w:rsidP="00B21B4E">
      <w:pPr>
        <w:tabs>
          <w:tab w:val="left" w:pos="4111"/>
          <w:tab w:val="left" w:pos="5760"/>
          <w:tab w:val="left" w:pos="5940"/>
          <w:tab w:val="left" w:pos="6096"/>
          <w:tab w:val="left" w:pos="7513"/>
        </w:tabs>
        <w:ind w:firstLine="5529"/>
      </w:pPr>
    </w:p>
    <w:p w:rsidR="00B21B4E" w:rsidRDefault="00B21B4E" w:rsidP="00B21B4E">
      <w:pPr>
        <w:tabs>
          <w:tab w:val="left" w:pos="4111"/>
          <w:tab w:val="left" w:pos="5760"/>
          <w:tab w:val="left" w:pos="5940"/>
          <w:tab w:val="left" w:pos="6096"/>
          <w:tab w:val="left" w:pos="7513"/>
        </w:tabs>
        <w:ind w:firstLine="5529"/>
      </w:pPr>
    </w:p>
    <w:p w:rsidR="00B21B4E" w:rsidRDefault="00B21B4E" w:rsidP="00B21B4E">
      <w:pPr>
        <w:tabs>
          <w:tab w:val="left" w:pos="4111"/>
          <w:tab w:val="left" w:pos="5760"/>
          <w:tab w:val="left" w:pos="5940"/>
          <w:tab w:val="left" w:pos="6096"/>
          <w:tab w:val="left" w:pos="7513"/>
        </w:tabs>
        <w:ind w:firstLine="5529"/>
      </w:pPr>
    </w:p>
    <w:p w:rsidR="00B21B4E" w:rsidRDefault="00B21B4E" w:rsidP="00B21B4E">
      <w:pPr>
        <w:tabs>
          <w:tab w:val="left" w:pos="4111"/>
          <w:tab w:val="left" w:pos="5760"/>
          <w:tab w:val="left" w:pos="5940"/>
          <w:tab w:val="left" w:pos="6096"/>
          <w:tab w:val="left" w:pos="7513"/>
        </w:tabs>
        <w:ind w:firstLine="5529"/>
      </w:pPr>
    </w:p>
    <w:p w:rsidR="00B21B4E" w:rsidRDefault="00B21B4E" w:rsidP="00B21B4E">
      <w:pPr>
        <w:tabs>
          <w:tab w:val="left" w:pos="4111"/>
          <w:tab w:val="left" w:pos="5760"/>
          <w:tab w:val="left" w:pos="5940"/>
          <w:tab w:val="left" w:pos="6096"/>
          <w:tab w:val="left" w:pos="7513"/>
        </w:tabs>
        <w:ind w:firstLine="5529"/>
      </w:pPr>
    </w:p>
    <w:p w:rsidR="00B21B4E" w:rsidRDefault="00B21B4E" w:rsidP="00B21B4E">
      <w:pPr>
        <w:tabs>
          <w:tab w:val="left" w:pos="4111"/>
          <w:tab w:val="left" w:pos="5760"/>
          <w:tab w:val="left" w:pos="5940"/>
          <w:tab w:val="left" w:pos="6096"/>
          <w:tab w:val="left" w:pos="7513"/>
        </w:tabs>
        <w:ind w:firstLine="5529"/>
      </w:pPr>
    </w:p>
    <w:p w:rsidR="00B21B4E" w:rsidRDefault="00B21B4E" w:rsidP="00B21B4E">
      <w:pPr>
        <w:tabs>
          <w:tab w:val="left" w:pos="4111"/>
          <w:tab w:val="left" w:pos="5760"/>
          <w:tab w:val="left" w:pos="5940"/>
          <w:tab w:val="left" w:pos="6096"/>
          <w:tab w:val="left" w:pos="7513"/>
        </w:tabs>
        <w:ind w:firstLine="5529"/>
      </w:pPr>
    </w:p>
    <w:p w:rsidR="00B21B4E" w:rsidRDefault="00B21B4E" w:rsidP="00B21B4E">
      <w:pPr>
        <w:tabs>
          <w:tab w:val="left" w:pos="4111"/>
          <w:tab w:val="left" w:pos="5760"/>
          <w:tab w:val="left" w:pos="5940"/>
          <w:tab w:val="left" w:pos="6096"/>
          <w:tab w:val="left" w:pos="7513"/>
        </w:tabs>
        <w:ind w:firstLine="5529"/>
      </w:pPr>
    </w:p>
    <w:p w:rsidR="00B21B4E" w:rsidRDefault="00B21B4E" w:rsidP="00B21B4E">
      <w:pPr>
        <w:tabs>
          <w:tab w:val="left" w:pos="4111"/>
          <w:tab w:val="left" w:pos="5760"/>
          <w:tab w:val="left" w:pos="5940"/>
          <w:tab w:val="left" w:pos="6096"/>
          <w:tab w:val="left" w:pos="7513"/>
        </w:tabs>
        <w:ind w:firstLine="5529"/>
      </w:pPr>
    </w:p>
    <w:p w:rsidR="00B21B4E" w:rsidRDefault="00B21B4E" w:rsidP="00B21B4E">
      <w:pPr>
        <w:tabs>
          <w:tab w:val="left" w:pos="4111"/>
          <w:tab w:val="left" w:pos="5760"/>
          <w:tab w:val="left" w:pos="5940"/>
          <w:tab w:val="left" w:pos="6096"/>
          <w:tab w:val="left" w:pos="7513"/>
        </w:tabs>
        <w:ind w:firstLine="5529"/>
      </w:pPr>
    </w:p>
    <w:p w:rsidR="00B21B4E" w:rsidRDefault="00B21B4E" w:rsidP="00B21B4E">
      <w:pPr>
        <w:tabs>
          <w:tab w:val="left" w:pos="4111"/>
          <w:tab w:val="left" w:pos="5760"/>
          <w:tab w:val="left" w:pos="5940"/>
          <w:tab w:val="left" w:pos="6096"/>
          <w:tab w:val="left" w:pos="7513"/>
        </w:tabs>
        <w:ind w:firstLine="5529"/>
      </w:pPr>
    </w:p>
    <w:p w:rsidR="00B21B4E" w:rsidRDefault="00B21B4E" w:rsidP="00B21B4E">
      <w:pPr>
        <w:tabs>
          <w:tab w:val="left" w:pos="4111"/>
          <w:tab w:val="left" w:pos="5760"/>
          <w:tab w:val="left" w:pos="5940"/>
          <w:tab w:val="left" w:pos="6096"/>
          <w:tab w:val="left" w:pos="7513"/>
        </w:tabs>
        <w:ind w:firstLine="5529"/>
      </w:pPr>
    </w:p>
    <w:p w:rsidR="00B21B4E" w:rsidRDefault="00B21B4E" w:rsidP="00B21B4E">
      <w:pPr>
        <w:tabs>
          <w:tab w:val="left" w:pos="4111"/>
          <w:tab w:val="left" w:pos="5760"/>
          <w:tab w:val="left" w:pos="5940"/>
          <w:tab w:val="left" w:pos="6096"/>
          <w:tab w:val="left" w:pos="7513"/>
        </w:tabs>
        <w:ind w:firstLine="5529"/>
      </w:pPr>
    </w:p>
    <w:p w:rsidR="00B21B4E" w:rsidRDefault="00B21B4E" w:rsidP="00B21B4E">
      <w:pPr>
        <w:tabs>
          <w:tab w:val="left" w:pos="4111"/>
          <w:tab w:val="left" w:pos="5760"/>
          <w:tab w:val="left" w:pos="5940"/>
          <w:tab w:val="left" w:pos="6096"/>
          <w:tab w:val="left" w:pos="7513"/>
        </w:tabs>
        <w:ind w:firstLine="5529"/>
      </w:pPr>
    </w:p>
    <w:p w:rsidR="00B21B4E" w:rsidRDefault="00B21B4E" w:rsidP="00B21B4E">
      <w:pPr>
        <w:tabs>
          <w:tab w:val="left" w:pos="4111"/>
          <w:tab w:val="left" w:pos="5760"/>
          <w:tab w:val="left" w:pos="5940"/>
          <w:tab w:val="left" w:pos="6096"/>
          <w:tab w:val="left" w:pos="7513"/>
        </w:tabs>
        <w:ind w:firstLine="5529"/>
      </w:pPr>
    </w:p>
    <w:p w:rsidR="00B21B4E" w:rsidRDefault="00B21B4E" w:rsidP="00B21B4E">
      <w:pPr>
        <w:tabs>
          <w:tab w:val="left" w:pos="4111"/>
          <w:tab w:val="left" w:pos="5760"/>
          <w:tab w:val="left" w:pos="5940"/>
          <w:tab w:val="left" w:pos="6096"/>
          <w:tab w:val="left" w:pos="7513"/>
        </w:tabs>
        <w:ind w:firstLine="5529"/>
      </w:pPr>
    </w:p>
    <w:p w:rsidR="00B21B4E" w:rsidRDefault="00B21B4E" w:rsidP="00B21B4E">
      <w:pPr>
        <w:tabs>
          <w:tab w:val="left" w:pos="4111"/>
          <w:tab w:val="left" w:pos="5760"/>
          <w:tab w:val="left" w:pos="5940"/>
          <w:tab w:val="left" w:pos="6096"/>
          <w:tab w:val="left" w:pos="7513"/>
        </w:tabs>
        <w:ind w:firstLine="5529"/>
      </w:pPr>
    </w:p>
    <w:p w:rsidR="00B21B4E" w:rsidRDefault="00B21B4E" w:rsidP="00B21B4E">
      <w:pPr>
        <w:tabs>
          <w:tab w:val="left" w:pos="4111"/>
          <w:tab w:val="left" w:pos="5760"/>
          <w:tab w:val="left" w:pos="5940"/>
          <w:tab w:val="left" w:pos="6096"/>
          <w:tab w:val="left" w:pos="7513"/>
        </w:tabs>
        <w:ind w:firstLine="5529"/>
      </w:pPr>
    </w:p>
    <w:p w:rsidR="00B21B4E" w:rsidRDefault="00B21B4E" w:rsidP="00B21B4E">
      <w:pPr>
        <w:tabs>
          <w:tab w:val="left" w:pos="4111"/>
          <w:tab w:val="left" w:pos="5760"/>
          <w:tab w:val="left" w:pos="5940"/>
          <w:tab w:val="left" w:pos="6096"/>
          <w:tab w:val="left" w:pos="7513"/>
        </w:tabs>
        <w:ind w:firstLine="5529"/>
      </w:pPr>
    </w:p>
    <w:p w:rsidR="00B21B4E" w:rsidRDefault="00B21B4E" w:rsidP="00B21B4E">
      <w:pPr>
        <w:tabs>
          <w:tab w:val="left" w:pos="4111"/>
          <w:tab w:val="left" w:pos="5760"/>
          <w:tab w:val="left" w:pos="5940"/>
          <w:tab w:val="left" w:pos="6096"/>
          <w:tab w:val="left" w:pos="7513"/>
        </w:tabs>
        <w:ind w:firstLine="5529"/>
      </w:pPr>
    </w:p>
    <w:p w:rsidR="00B21B4E" w:rsidRDefault="00B21B4E" w:rsidP="00B21B4E">
      <w:pPr>
        <w:tabs>
          <w:tab w:val="left" w:pos="4111"/>
          <w:tab w:val="left" w:pos="5760"/>
          <w:tab w:val="left" w:pos="5940"/>
          <w:tab w:val="left" w:pos="6096"/>
          <w:tab w:val="left" w:pos="7513"/>
        </w:tabs>
        <w:ind w:firstLine="5529"/>
      </w:pPr>
    </w:p>
    <w:p w:rsidR="00B21B4E" w:rsidRDefault="00B21B4E" w:rsidP="00B21B4E">
      <w:pPr>
        <w:tabs>
          <w:tab w:val="left" w:pos="4111"/>
          <w:tab w:val="left" w:pos="5760"/>
          <w:tab w:val="left" w:pos="5940"/>
          <w:tab w:val="left" w:pos="6096"/>
          <w:tab w:val="left" w:pos="7513"/>
        </w:tabs>
        <w:ind w:firstLine="5529"/>
      </w:pPr>
    </w:p>
    <w:p w:rsidR="00B21B4E" w:rsidRDefault="00B21B4E" w:rsidP="00B21B4E">
      <w:pPr>
        <w:tabs>
          <w:tab w:val="left" w:pos="4111"/>
          <w:tab w:val="left" w:pos="5760"/>
          <w:tab w:val="left" w:pos="5940"/>
          <w:tab w:val="left" w:pos="6096"/>
          <w:tab w:val="left" w:pos="7513"/>
        </w:tabs>
        <w:ind w:firstLine="5529"/>
      </w:pPr>
    </w:p>
    <w:p w:rsidR="00B21B4E" w:rsidRDefault="00B21B4E" w:rsidP="00B21B4E">
      <w:pPr>
        <w:tabs>
          <w:tab w:val="left" w:pos="4111"/>
          <w:tab w:val="left" w:pos="5760"/>
          <w:tab w:val="left" w:pos="5940"/>
          <w:tab w:val="left" w:pos="6096"/>
          <w:tab w:val="left" w:pos="7513"/>
        </w:tabs>
        <w:ind w:firstLine="5529"/>
      </w:pPr>
    </w:p>
    <w:p w:rsidR="00B21B4E" w:rsidRDefault="00B21B4E" w:rsidP="00B21B4E">
      <w:pPr>
        <w:tabs>
          <w:tab w:val="left" w:pos="4111"/>
          <w:tab w:val="left" w:pos="5760"/>
          <w:tab w:val="left" w:pos="5940"/>
          <w:tab w:val="left" w:pos="6096"/>
          <w:tab w:val="left" w:pos="7513"/>
        </w:tabs>
        <w:ind w:firstLine="5529"/>
      </w:pPr>
    </w:p>
    <w:p w:rsidR="00B21B4E" w:rsidRDefault="00B21B4E" w:rsidP="00B21B4E">
      <w:pPr>
        <w:tabs>
          <w:tab w:val="left" w:pos="4111"/>
          <w:tab w:val="left" w:pos="5760"/>
          <w:tab w:val="left" w:pos="5940"/>
          <w:tab w:val="left" w:pos="6096"/>
          <w:tab w:val="left" w:pos="7513"/>
        </w:tabs>
        <w:ind w:firstLine="5529"/>
      </w:pPr>
    </w:p>
    <w:sectPr w:rsidR="00B21B4E" w:rsidSect="00576B13">
      <w:type w:val="continuous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CC0" w:rsidRDefault="00D10CC0">
      <w:r>
        <w:separator/>
      </w:r>
    </w:p>
  </w:endnote>
  <w:endnote w:type="continuationSeparator" w:id="1">
    <w:p w:rsidR="00D10CC0" w:rsidRDefault="00D10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7"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CC0" w:rsidRDefault="00D10CC0">
      <w:r>
        <w:separator/>
      </w:r>
    </w:p>
  </w:footnote>
  <w:footnote w:type="continuationSeparator" w:id="1">
    <w:p w:rsidR="00D10CC0" w:rsidRDefault="00D10C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 w:hint="default"/>
        <w:kern w:val="2"/>
        <w:sz w:val="24"/>
        <w:szCs w:val="24"/>
        <w:lang w:eastAsia="ar-SA"/>
      </w:r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cs="Times New Roman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cs="Times New Roman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cs="Times New Roman" w:hint="default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cs="Times New Roman" w:hint="default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cs="Times New Roman" w:hint="default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cs="Times New Roman" w:hint="default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789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9" w:hanging="360"/>
      </w:pPr>
      <w:rPr>
        <w:rFonts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49" w:hanging="180"/>
      </w:pPr>
      <w:rPr>
        <w:rFonts w:hint="default"/>
      </w:rPr>
    </w:lvl>
  </w:abstractNum>
  <w:abstractNum w:abstractNumId="3">
    <w:nsid w:val="04A26B66"/>
    <w:multiLevelType w:val="hybridMultilevel"/>
    <w:tmpl w:val="D17AC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0967C9"/>
    <w:multiLevelType w:val="multilevel"/>
    <w:tmpl w:val="6BF2AC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F3A2C50"/>
    <w:multiLevelType w:val="hybridMultilevel"/>
    <w:tmpl w:val="293C41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6473B66"/>
    <w:multiLevelType w:val="hybridMultilevel"/>
    <w:tmpl w:val="EA0A0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E145E2"/>
    <w:multiLevelType w:val="hybridMultilevel"/>
    <w:tmpl w:val="51267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A8027D"/>
    <w:multiLevelType w:val="hybridMultilevel"/>
    <w:tmpl w:val="438A5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701494"/>
    <w:multiLevelType w:val="hybridMultilevel"/>
    <w:tmpl w:val="62420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79470C"/>
    <w:multiLevelType w:val="multilevel"/>
    <w:tmpl w:val="5279470C"/>
    <w:lvl w:ilvl="0">
      <w:start w:val="1"/>
      <w:numFmt w:val="decimal"/>
      <w:lvlText w:val="%1."/>
      <w:lvlJc w:val="left"/>
      <w:pPr>
        <w:tabs>
          <w:tab w:val="left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533B3FB8"/>
    <w:multiLevelType w:val="hybridMultilevel"/>
    <w:tmpl w:val="8D740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7B1D25"/>
    <w:multiLevelType w:val="hybridMultilevel"/>
    <w:tmpl w:val="717C2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CF2B17"/>
    <w:multiLevelType w:val="hybridMultilevel"/>
    <w:tmpl w:val="9E500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8D6F4A"/>
    <w:multiLevelType w:val="hybridMultilevel"/>
    <w:tmpl w:val="7456A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0D7B45"/>
    <w:multiLevelType w:val="hybridMultilevel"/>
    <w:tmpl w:val="8DBAB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E064CB"/>
    <w:multiLevelType w:val="hybridMultilevel"/>
    <w:tmpl w:val="31A03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BB0A66"/>
    <w:multiLevelType w:val="hybridMultilevel"/>
    <w:tmpl w:val="4D006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F93CEB"/>
    <w:multiLevelType w:val="hybridMultilevel"/>
    <w:tmpl w:val="6F8CBD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581607"/>
    <w:multiLevelType w:val="hybridMultilevel"/>
    <w:tmpl w:val="6CB4B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FF68DB"/>
    <w:multiLevelType w:val="hybridMultilevel"/>
    <w:tmpl w:val="C478D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D460EE"/>
    <w:multiLevelType w:val="hybridMultilevel"/>
    <w:tmpl w:val="AD3A0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D92CDB"/>
    <w:multiLevelType w:val="hybridMultilevel"/>
    <w:tmpl w:val="06261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9"/>
  </w:num>
  <w:num w:numId="5">
    <w:abstractNumId w:val="18"/>
  </w:num>
  <w:num w:numId="6">
    <w:abstractNumId w:val="15"/>
  </w:num>
  <w:num w:numId="7">
    <w:abstractNumId w:val="11"/>
  </w:num>
  <w:num w:numId="8">
    <w:abstractNumId w:val="16"/>
  </w:num>
  <w:num w:numId="9">
    <w:abstractNumId w:val="12"/>
  </w:num>
  <w:num w:numId="10">
    <w:abstractNumId w:val="3"/>
  </w:num>
  <w:num w:numId="11">
    <w:abstractNumId w:val="7"/>
  </w:num>
  <w:num w:numId="12">
    <w:abstractNumId w:val="21"/>
  </w:num>
  <w:num w:numId="13">
    <w:abstractNumId w:val="6"/>
  </w:num>
  <w:num w:numId="14">
    <w:abstractNumId w:val="13"/>
  </w:num>
  <w:num w:numId="15">
    <w:abstractNumId w:val="20"/>
  </w:num>
  <w:num w:numId="16">
    <w:abstractNumId w:val="14"/>
  </w:num>
  <w:num w:numId="17">
    <w:abstractNumId w:val="22"/>
  </w:num>
  <w:num w:numId="18">
    <w:abstractNumId w:val="17"/>
  </w:num>
  <w:num w:numId="19">
    <w:abstractNumId w:val="9"/>
  </w:num>
  <w:num w:numId="20">
    <w:abstractNumId w:val="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912"/>
    <w:rsid w:val="00000CB3"/>
    <w:rsid w:val="000066A8"/>
    <w:rsid w:val="0001352F"/>
    <w:rsid w:val="000156ED"/>
    <w:rsid w:val="000255AF"/>
    <w:rsid w:val="0003297F"/>
    <w:rsid w:val="00042483"/>
    <w:rsid w:val="00080CC3"/>
    <w:rsid w:val="00096236"/>
    <w:rsid w:val="000A39B9"/>
    <w:rsid w:val="000A571B"/>
    <w:rsid w:val="000C3D25"/>
    <w:rsid w:val="000C691C"/>
    <w:rsid w:val="000E6674"/>
    <w:rsid w:val="000E6F64"/>
    <w:rsid w:val="0010598C"/>
    <w:rsid w:val="00112FA1"/>
    <w:rsid w:val="0012105D"/>
    <w:rsid w:val="00130018"/>
    <w:rsid w:val="00132007"/>
    <w:rsid w:val="00145174"/>
    <w:rsid w:val="00156F73"/>
    <w:rsid w:val="0016224D"/>
    <w:rsid w:val="001742EE"/>
    <w:rsid w:val="001A3929"/>
    <w:rsid w:val="001A4635"/>
    <w:rsid w:val="001B7749"/>
    <w:rsid w:val="001C03BC"/>
    <w:rsid w:val="001E77A4"/>
    <w:rsid w:val="001F036D"/>
    <w:rsid w:val="001F2C66"/>
    <w:rsid w:val="001F51D7"/>
    <w:rsid w:val="002061EF"/>
    <w:rsid w:val="00243030"/>
    <w:rsid w:val="00260C12"/>
    <w:rsid w:val="00276A38"/>
    <w:rsid w:val="00287BD6"/>
    <w:rsid w:val="00291CB7"/>
    <w:rsid w:val="00293397"/>
    <w:rsid w:val="002B1E97"/>
    <w:rsid w:val="002B31BE"/>
    <w:rsid w:val="002B62D2"/>
    <w:rsid w:val="002E3351"/>
    <w:rsid w:val="002E609F"/>
    <w:rsid w:val="00326E33"/>
    <w:rsid w:val="00344E53"/>
    <w:rsid w:val="00383F1A"/>
    <w:rsid w:val="003941CE"/>
    <w:rsid w:val="003A4ABE"/>
    <w:rsid w:val="003B3335"/>
    <w:rsid w:val="003E123C"/>
    <w:rsid w:val="003F141A"/>
    <w:rsid w:val="00403038"/>
    <w:rsid w:val="00411721"/>
    <w:rsid w:val="004658A6"/>
    <w:rsid w:val="00466065"/>
    <w:rsid w:val="00492816"/>
    <w:rsid w:val="004F2255"/>
    <w:rsid w:val="0050462B"/>
    <w:rsid w:val="00507B11"/>
    <w:rsid w:val="005168A4"/>
    <w:rsid w:val="00542770"/>
    <w:rsid w:val="005439EB"/>
    <w:rsid w:val="00554467"/>
    <w:rsid w:val="00576B13"/>
    <w:rsid w:val="0058039A"/>
    <w:rsid w:val="00586E82"/>
    <w:rsid w:val="005945BF"/>
    <w:rsid w:val="005949EB"/>
    <w:rsid w:val="005A57DB"/>
    <w:rsid w:val="005B5614"/>
    <w:rsid w:val="005E18D2"/>
    <w:rsid w:val="005E2236"/>
    <w:rsid w:val="00603711"/>
    <w:rsid w:val="00612ECA"/>
    <w:rsid w:val="006346ED"/>
    <w:rsid w:val="00637D29"/>
    <w:rsid w:val="00641D50"/>
    <w:rsid w:val="00647E43"/>
    <w:rsid w:val="006568FA"/>
    <w:rsid w:val="00667CAA"/>
    <w:rsid w:val="006757B1"/>
    <w:rsid w:val="00682326"/>
    <w:rsid w:val="006E54FC"/>
    <w:rsid w:val="00706A8D"/>
    <w:rsid w:val="00712C6D"/>
    <w:rsid w:val="00714A9E"/>
    <w:rsid w:val="007226FC"/>
    <w:rsid w:val="0073353C"/>
    <w:rsid w:val="00734888"/>
    <w:rsid w:val="0075362F"/>
    <w:rsid w:val="00775F32"/>
    <w:rsid w:val="0077768B"/>
    <w:rsid w:val="0078528B"/>
    <w:rsid w:val="007872FC"/>
    <w:rsid w:val="00790000"/>
    <w:rsid w:val="007B7489"/>
    <w:rsid w:val="007C3DD5"/>
    <w:rsid w:val="007D0F66"/>
    <w:rsid w:val="007D1121"/>
    <w:rsid w:val="00820557"/>
    <w:rsid w:val="00834469"/>
    <w:rsid w:val="008613EB"/>
    <w:rsid w:val="008628C7"/>
    <w:rsid w:val="00865130"/>
    <w:rsid w:val="008950FC"/>
    <w:rsid w:val="008C296F"/>
    <w:rsid w:val="008D2474"/>
    <w:rsid w:val="008E0F03"/>
    <w:rsid w:val="009009A8"/>
    <w:rsid w:val="0090652F"/>
    <w:rsid w:val="00910889"/>
    <w:rsid w:val="009208B9"/>
    <w:rsid w:val="009436ED"/>
    <w:rsid w:val="00960DEB"/>
    <w:rsid w:val="0097316D"/>
    <w:rsid w:val="009A1EEA"/>
    <w:rsid w:val="009E159B"/>
    <w:rsid w:val="00A10615"/>
    <w:rsid w:val="00A23D5F"/>
    <w:rsid w:val="00A66A25"/>
    <w:rsid w:val="00A902CF"/>
    <w:rsid w:val="00A92FB7"/>
    <w:rsid w:val="00AB30BD"/>
    <w:rsid w:val="00AD07B8"/>
    <w:rsid w:val="00AD13A5"/>
    <w:rsid w:val="00AE6B9D"/>
    <w:rsid w:val="00B218B1"/>
    <w:rsid w:val="00B21B4E"/>
    <w:rsid w:val="00B26B22"/>
    <w:rsid w:val="00B30A55"/>
    <w:rsid w:val="00B361B2"/>
    <w:rsid w:val="00B76B35"/>
    <w:rsid w:val="00B92808"/>
    <w:rsid w:val="00BA06B0"/>
    <w:rsid w:val="00BA38F1"/>
    <w:rsid w:val="00BB29B4"/>
    <w:rsid w:val="00BD2A88"/>
    <w:rsid w:val="00BF1618"/>
    <w:rsid w:val="00C07734"/>
    <w:rsid w:val="00C11F12"/>
    <w:rsid w:val="00C147ED"/>
    <w:rsid w:val="00C158D0"/>
    <w:rsid w:val="00C46683"/>
    <w:rsid w:val="00C55371"/>
    <w:rsid w:val="00C73D91"/>
    <w:rsid w:val="00C94F69"/>
    <w:rsid w:val="00C9701F"/>
    <w:rsid w:val="00CA1016"/>
    <w:rsid w:val="00CB1AF5"/>
    <w:rsid w:val="00CE5CAE"/>
    <w:rsid w:val="00D07638"/>
    <w:rsid w:val="00D10CC0"/>
    <w:rsid w:val="00D3552E"/>
    <w:rsid w:val="00D378E4"/>
    <w:rsid w:val="00D44468"/>
    <w:rsid w:val="00D47E0C"/>
    <w:rsid w:val="00D5298B"/>
    <w:rsid w:val="00D54AF0"/>
    <w:rsid w:val="00D6219C"/>
    <w:rsid w:val="00D8007B"/>
    <w:rsid w:val="00D93A91"/>
    <w:rsid w:val="00DC59EE"/>
    <w:rsid w:val="00DC60C8"/>
    <w:rsid w:val="00DC7B15"/>
    <w:rsid w:val="00DD2167"/>
    <w:rsid w:val="00DD7E2B"/>
    <w:rsid w:val="00E24746"/>
    <w:rsid w:val="00E26F54"/>
    <w:rsid w:val="00E56854"/>
    <w:rsid w:val="00E607BD"/>
    <w:rsid w:val="00E71153"/>
    <w:rsid w:val="00E77FA8"/>
    <w:rsid w:val="00EA13EE"/>
    <w:rsid w:val="00F05855"/>
    <w:rsid w:val="00F40881"/>
    <w:rsid w:val="00F40912"/>
    <w:rsid w:val="00F428D4"/>
    <w:rsid w:val="00F53A0D"/>
    <w:rsid w:val="00F66BBC"/>
    <w:rsid w:val="00F71558"/>
    <w:rsid w:val="00F71A87"/>
    <w:rsid w:val="00F749EF"/>
    <w:rsid w:val="00F84CEA"/>
    <w:rsid w:val="00FB44D1"/>
    <w:rsid w:val="00FD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91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3929"/>
    <w:pPr>
      <w:keepNext/>
      <w:tabs>
        <w:tab w:val="left" w:pos="927"/>
      </w:tabs>
      <w:spacing w:before="180" w:after="180"/>
      <w:ind w:left="927" w:hanging="360"/>
      <w:outlineLvl w:val="0"/>
    </w:pPr>
    <w:rPr>
      <w:b/>
      <w:color w:val="000000"/>
      <w:lang w:eastAsia="en-US"/>
    </w:rPr>
  </w:style>
  <w:style w:type="paragraph" w:styleId="2">
    <w:name w:val="heading 2"/>
    <w:basedOn w:val="a"/>
    <w:next w:val="a"/>
    <w:link w:val="20"/>
    <w:qFormat/>
    <w:rsid w:val="008950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7768B"/>
    <w:pPr>
      <w:keepNext/>
      <w:spacing w:before="240" w:after="60"/>
      <w:outlineLvl w:val="2"/>
    </w:pPr>
    <w:rPr>
      <w:rFonts w:eastAsia="Calibri"/>
      <w:sz w:val="28"/>
      <w:szCs w:val="22"/>
      <w:lang w:eastAsia="en-US"/>
    </w:rPr>
  </w:style>
  <w:style w:type="paragraph" w:styleId="4">
    <w:name w:val="heading 4"/>
    <w:basedOn w:val="a"/>
    <w:next w:val="a"/>
    <w:qFormat/>
    <w:rsid w:val="007D1121"/>
    <w:pPr>
      <w:keepNext/>
      <w:tabs>
        <w:tab w:val="num" w:pos="1588"/>
      </w:tabs>
      <w:spacing w:after="60"/>
      <w:ind w:firstLine="709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qFormat/>
    <w:rsid w:val="003B333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D1121"/>
    <w:pPr>
      <w:tabs>
        <w:tab w:val="num" w:pos="1800"/>
      </w:tabs>
      <w:spacing w:before="240" w:after="60"/>
      <w:ind w:left="1559" w:hanging="1559"/>
      <w:jc w:val="both"/>
      <w:outlineLvl w:val="6"/>
    </w:pPr>
    <w:rPr>
      <w:rFonts w:ascii="Calibri" w:hAnsi="Calibri" w:cs="Calibri"/>
      <w:lang w:eastAsia="en-US"/>
    </w:rPr>
  </w:style>
  <w:style w:type="paragraph" w:styleId="8">
    <w:name w:val="heading 8"/>
    <w:basedOn w:val="a"/>
    <w:next w:val="a"/>
    <w:link w:val="80"/>
    <w:qFormat/>
    <w:rsid w:val="00383F1A"/>
    <w:pPr>
      <w:spacing w:before="240" w:after="60" w:line="276" w:lineRule="auto"/>
      <w:outlineLvl w:val="7"/>
    </w:pPr>
    <w:rPr>
      <w:rFonts w:eastAsia="Calibri"/>
      <w:i/>
      <w:iCs/>
      <w:color w:val="000000"/>
      <w:lang w:eastAsia="en-US"/>
    </w:rPr>
  </w:style>
  <w:style w:type="paragraph" w:styleId="9">
    <w:name w:val="heading 9"/>
    <w:basedOn w:val="a"/>
    <w:next w:val="a"/>
    <w:qFormat/>
    <w:rsid w:val="007D1121"/>
    <w:pPr>
      <w:tabs>
        <w:tab w:val="num" w:pos="2520"/>
      </w:tabs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D1121"/>
    <w:rPr>
      <w:b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rsid w:val="007D112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667CAA"/>
    <w:rPr>
      <w:rFonts w:eastAsia="Calibri"/>
      <w:sz w:val="28"/>
      <w:szCs w:val="22"/>
      <w:lang w:val="ru-RU" w:eastAsia="en-US" w:bidi="ar-SA"/>
    </w:rPr>
  </w:style>
  <w:style w:type="character" w:customStyle="1" w:styleId="80">
    <w:name w:val="Заголовок 8 Знак"/>
    <w:link w:val="8"/>
    <w:locked/>
    <w:rsid w:val="00383F1A"/>
    <w:rPr>
      <w:rFonts w:eastAsia="Calibri"/>
      <w:i/>
      <w:iCs/>
      <w:color w:val="000000"/>
      <w:sz w:val="24"/>
      <w:szCs w:val="24"/>
      <w:lang w:val="ru-RU" w:eastAsia="en-US" w:bidi="ar-SA"/>
    </w:rPr>
  </w:style>
  <w:style w:type="paragraph" w:customStyle="1" w:styleId="a3">
    <w:name w:val="Знак"/>
    <w:basedOn w:val="a"/>
    <w:rsid w:val="00F4091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F40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F40912"/>
    <w:rPr>
      <w:b/>
      <w:bCs/>
    </w:rPr>
  </w:style>
  <w:style w:type="paragraph" w:customStyle="1" w:styleId="a6">
    <w:name w:val="Знак"/>
    <w:basedOn w:val="a"/>
    <w:rsid w:val="00F40912"/>
    <w:pPr>
      <w:widowControl w:val="0"/>
      <w:adjustRightInd w:val="0"/>
      <w:spacing w:after="160" w:line="240" w:lineRule="exact"/>
      <w:jc w:val="righ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rsid w:val="001A3929"/>
    <w:pPr>
      <w:spacing w:before="100" w:beforeAutospacing="1" w:after="100" w:afterAutospacing="1"/>
    </w:pPr>
  </w:style>
  <w:style w:type="paragraph" w:customStyle="1" w:styleId="ConsPlusNonformat">
    <w:name w:val="ConsPlusNonformat"/>
    <w:rsid w:val="001A39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1A392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1A3929"/>
    <w:rPr>
      <w:rFonts w:ascii="Arial" w:eastAsia="Calibri" w:hAnsi="Arial" w:cs="Arial"/>
      <w:lang w:val="ru-RU" w:eastAsia="en-US" w:bidi="ar-SA"/>
    </w:rPr>
  </w:style>
  <w:style w:type="character" w:styleId="a8">
    <w:name w:val="Hyperlink"/>
    <w:unhideWhenUsed/>
    <w:rsid w:val="001A3929"/>
    <w:rPr>
      <w:color w:val="0000FF"/>
      <w:u w:val="single"/>
    </w:rPr>
  </w:style>
  <w:style w:type="paragraph" w:styleId="a9">
    <w:name w:val="No Spacing"/>
    <w:link w:val="aa"/>
    <w:qFormat/>
    <w:rsid w:val="001A3929"/>
    <w:pPr>
      <w:spacing w:line="276" w:lineRule="auto"/>
      <w:ind w:firstLine="567"/>
      <w:jc w:val="both"/>
    </w:pPr>
    <w:rPr>
      <w:color w:val="000000"/>
      <w:sz w:val="28"/>
      <w:szCs w:val="22"/>
      <w:lang w:eastAsia="en-US"/>
    </w:rPr>
  </w:style>
  <w:style w:type="paragraph" w:customStyle="1" w:styleId="punct">
    <w:name w:val="punct"/>
    <w:basedOn w:val="a"/>
    <w:rsid w:val="001A3929"/>
    <w:pPr>
      <w:tabs>
        <w:tab w:val="left" w:pos="1072"/>
      </w:tabs>
      <w:spacing w:line="360" w:lineRule="auto"/>
      <w:ind w:left="1072" w:hanging="1072"/>
      <w:jc w:val="both"/>
    </w:pPr>
    <w:rPr>
      <w:color w:val="000000"/>
      <w:sz w:val="26"/>
      <w:szCs w:val="26"/>
    </w:rPr>
  </w:style>
  <w:style w:type="paragraph" w:styleId="31">
    <w:name w:val="Body Text Indent 3"/>
    <w:basedOn w:val="a"/>
    <w:link w:val="32"/>
    <w:rsid w:val="001A3929"/>
    <w:pPr>
      <w:spacing w:after="120" w:line="276" w:lineRule="auto"/>
      <w:ind w:left="283"/>
    </w:pPr>
    <w:rPr>
      <w:rFonts w:ascii="Calibri" w:eastAsia="Calibri" w:hAnsi="Calibri" w:cs="Calibri"/>
      <w:color w:val="000000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rsid w:val="007D1121"/>
    <w:rPr>
      <w:rFonts w:ascii="Calibri" w:eastAsia="Calibri" w:hAnsi="Calibri" w:cs="Calibri"/>
      <w:color w:val="000000"/>
      <w:sz w:val="16"/>
      <w:szCs w:val="16"/>
      <w:lang w:val="ru-RU" w:eastAsia="en-US" w:bidi="ar-SA"/>
    </w:rPr>
  </w:style>
  <w:style w:type="character" w:customStyle="1" w:styleId="docaccesstitle">
    <w:name w:val="docaccess_title"/>
    <w:basedOn w:val="a0"/>
    <w:rsid w:val="001A3929"/>
  </w:style>
  <w:style w:type="character" w:customStyle="1" w:styleId="blk">
    <w:name w:val="blk"/>
    <w:basedOn w:val="a0"/>
    <w:rsid w:val="001A3929"/>
  </w:style>
  <w:style w:type="character" w:customStyle="1" w:styleId="ab">
    <w:name w:val="Тема примечания Знак"/>
    <w:link w:val="ac"/>
    <w:rsid w:val="001A3929"/>
    <w:rPr>
      <w:b/>
      <w:bCs/>
      <w:kern w:val="32"/>
      <w:sz w:val="24"/>
      <w:szCs w:val="24"/>
      <w:lang w:val="ru-RU" w:eastAsia="en-US" w:bidi="ar-SA"/>
    </w:rPr>
  </w:style>
  <w:style w:type="paragraph" w:styleId="ac">
    <w:name w:val="annotation subject"/>
    <w:basedOn w:val="ad"/>
    <w:next w:val="ad"/>
    <w:link w:val="ab"/>
    <w:semiHidden/>
    <w:unhideWhenUsed/>
    <w:rsid w:val="007D1121"/>
    <w:rPr>
      <w:rFonts w:eastAsia="Times New Roman"/>
      <w:b/>
      <w:bCs/>
      <w:kern w:val="32"/>
      <w:sz w:val="24"/>
      <w:szCs w:val="24"/>
    </w:rPr>
  </w:style>
  <w:style w:type="paragraph" w:styleId="ad">
    <w:name w:val="annotation text"/>
    <w:basedOn w:val="a"/>
    <w:link w:val="ae"/>
    <w:semiHidden/>
    <w:unhideWhenUsed/>
    <w:rsid w:val="007D1121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semiHidden/>
    <w:rsid w:val="007D1121"/>
    <w:rPr>
      <w:rFonts w:eastAsia="Calibri"/>
      <w:lang w:val="ru-RU" w:eastAsia="en-US" w:bidi="ar-SA"/>
    </w:rPr>
  </w:style>
  <w:style w:type="paragraph" w:customStyle="1" w:styleId="Standard">
    <w:name w:val="Standard"/>
    <w:basedOn w:val="a"/>
    <w:rsid w:val="001A3929"/>
    <w:pPr>
      <w:adjustRightInd w:val="0"/>
    </w:pPr>
    <w:rPr>
      <w:rFonts w:eastAsia="SimSun1"/>
      <w:szCs w:val="20"/>
    </w:rPr>
  </w:style>
  <w:style w:type="paragraph" w:styleId="af">
    <w:name w:val="Body Text"/>
    <w:basedOn w:val="a"/>
    <w:link w:val="af0"/>
    <w:unhideWhenUsed/>
    <w:rsid w:val="001A3929"/>
    <w:pPr>
      <w:spacing w:after="120" w:line="276" w:lineRule="auto"/>
    </w:pPr>
    <w:rPr>
      <w:rFonts w:eastAsia="Calibri"/>
      <w:sz w:val="28"/>
      <w:szCs w:val="22"/>
      <w:lang w:eastAsia="en-US"/>
    </w:rPr>
  </w:style>
  <w:style w:type="character" w:customStyle="1" w:styleId="af0">
    <w:name w:val="Основной текст Знак"/>
    <w:link w:val="af"/>
    <w:semiHidden/>
    <w:rsid w:val="001A3929"/>
    <w:rPr>
      <w:rFonts w:eastAsia="Calibri"/>
      <w:sz w:val="28"/>
      <w:szCs w:val="22"/>
      <w:lang w:val="ru-RU" w:eastAsia="en-US" w:bidi="ar-SA"/>
    </w:rPr>
  </w:style>
  <w:style w:type="character" w:customStyle="1" w:styleId="apple-converted-space">
    <w:name w:val="apple-converted-space"/>
    <w:basedOn w:val="a0"/>
    <w:rsid w:val="001A3929"/>
  </w:style>
  <w:style w:type="paragraph" w:customStyle="1" w:styleId="western">
    <w:name w:val="western"/>
    <w:basedOn w:val="a"/>
    <w:rsid w:val="00667CAA"/>
    <w:pPr>
      <w:spacing w:before="100" w:beforeAutospacing="1" w:after="115"/>
    </w:pPr>
    <w:rPr>
      <w:rFonts w:ascii="Arial" w:hAnsi="Arial" w:cs="Arial"/>
      <w:color w:val="000000"/>
      <w:sz w:val="18"/>
      <w:szCs w:val="18"/>
    </w:rPr>
  </w:style>
  <w:style w:type="paragraph" w:styleId="af1">
    <w:name w:val="List Paragraph"/>
    <w:basedOn w:val="a"/>
    <w:qFormat/>
    <w:rsid w:val="00667CAA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ConsPlusTitle">
    <w:name w:val="ConsPlusTitle"/>
    <w:rsid w:val="00667CAA"/>
    <w:pPr>
      <w:widowControl w:val="0"/>
    </w:pPr>
    <w:rPr>
      <w:rFonts w:ascii="Arial" w:hAnsi="Arial" w:cs="Arial"/>
      <w:b/>
      <w:color w:val="000000"/>
    </w:rPr>
  </w:style>
  <w:style w:type="paragraph" w:styleId="af2">
    <w:name w:val="footnote text"/>
    <w:basedOn w:val="a"/>
    <w:link w:val="af3"/>
    <w:semiHidden/>
    <w:rsid w:val="00667CAA"/>
    <w:rPr>
      <w:rFonts w:ascii="Calibri" w:hAnsi="Calibri"/>
      <w:sz w:val="20"/>
      <w:szCs w:val="20"/>
      <w:lang w:eastAsia="en-US"/>
    </w:rPr>
  </w:style>
  <w:style w:type="character" w:customStyle="1" w:styleId="af3">
    <w:name w:val="Текст сноски Знак"/>
    <w:link w:val="af2"/>
    <w:semiHidden/>
    <w:locked/>
    <w:rsid w:val="00667CAA"/>
    <w:rPr>
      <w:rFonts w:ascii="Calibri" w:hAnsi="Calibri"/>
      <w:lang w:val="ru-RU" w:eastAsia="en-US" w:bidi="ar-SA"/>
    </w:rPr>
  </w:style>
  <w:style w:type="character" w:styleId="af4">
    <w:name w:val="footnote reference"/>
    <w:semiHidden/>
    <w:rsid w:val="00667CAA"/>
    <w:rPr>
      <w:rFonts w:cs="Times New Roman"/>
      <w:vertAlign w:val="superscript"/>
    </w:rPr>
  </w:style>
  <w:style w:type="paragraph" w:customStyle="1" w:styleId="s1">
    <w:name w:val="s_1"/>
    <w:basedOn w:val="a"/>
    <w:rsid w:val="0090652F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90652F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90652F"/>
  </w:style>
  <w:style w:type="paragraph" w:customStyle="1" w:styleId="s16">
    <w:name w:val="s_16"/>
    <w:basedOn w:val="a"/>
    <w:rsid w:val="00F428D4"/>
    <w:pPr>
      <w:spacing w:before="100" w:beforeAutospacing="1" w:after="100" w:afterAutospacing="1"/>
    </w:pPr>
  </w:style>
  <w:style w:type="paragraph" w:styleId="33">
    <w:name w:val="Body Text 3"/>
    <w:basedOn w:val="a"/>
    <w:link w:val="34"/>
    <w:rsid w:val="00F428D4"/>
    <w:pPr>
      <w:suppressAutoHyphens/>
      <w:spacing w:after="120" w:line="276" w:lineRule="auto"/>
    </w:pPr>
    <w:rPr>
      <w:rFonts w:ascii="Calibri" w:hAnsi="Calibri" w:cs="Calibri"/>
      <w:color w:val="000000"/>
      <w:kern w:val="1"/>
      <w:sz w:val="16"/>
      <w:szCs w:val="16"/>
      <w:lang w:eastAsia="ar-SA"/>
    </w:rPr>
  </w:style>
  <w:style w:type="character" w:customStyle="1" w:styleId="34">
    <w:name w:val="Основной текст 3 Знак"/>
    <w:link w:val="33"/>
    <w:rsid w:val="00F428D4"/>
    <w:rPr>
      <w:rFonts w:ascii="Calibri" w:hAnsi="Calibri" w:cs="Calibri"/>
      <w:color w:val="000000"/>
      <w:kern w:val="1"/>
      <w:sz w:val="16"/>
      <w:szCs w:val="16"/>
      <w:lang w:val="ru-RU" w:eastAsia="ar-SA" w:bidi="ar-SA"/>
    </w:rPr>
  </w:style>
  <w:style w:type="paragraph" w:customStyle="1" w:styleId="P68">
    <w:name w:val="P68"/>
    <w:basedOn w:val="a"/>
    <w:hidden/>
    <w:rsid w:val="00F428D4"/>
    <w:pPr>
      <w:widowControl w:val="0"/>
      <w:adjustRightInd w:val="0"/>
      <w:jc w:val="distribute"/>
      <w:textAlignment w:val="baseline"/>
    </w:pPr>
    <w:rPr>
      <w:szCs w:val="20"/>
    </w:rPr>
  </w:style>
  <w:style w:type="paragraph" w:customStyle="1" w:styleId="P81">
    <w:name w:val="P81"/>
    <w:basedOn w:val="a"/>
    <w:hidden/>
    <w:rsid w:val="00F428D4"/>
    <w:pPr>
      <w:widowControl w:val="0"/>
      <w:adjustRightInd w:val="0"/>
      <w:ind w:firstLine="540"/>
      <w:jc w:val="distribute"/>
      <w:textAlignment w:val="baseline"/>
    </w:pPr>
    <w:rPr>
      <w:szCs w:val="20"/>
    </w:rPr>
  </w:style>
  <w:style w:type="paragraph" w:customStyle="1" w:styleId="P83">
    <w:name w:val="P83"/>
    <w:basedOn w:val="a"/>
    <w:hidden/>
    <w:rsid w:val="00F428D4"/>
    <w:pPr>
      <w:widowControl w:val="0"/>
      <w:adjustRightInd w:val="0"/>
      <w:ind w:firstLine="540"/>
      <w:jc w:val="distribute"/>
      <w:textAlignment w:val="baseline"/>
    </w:pPr>
    <w:rPr>
      <w:szCs w:val="20"/>
    </w:rPr>
  </w:style>
  <w:style w:type="character" w:customStyle="1" w:styleId="T27">
    <w:name w:val="T27"/>
    <w:hidden/>
    <w:rsid w:val="00F428D4"/>
    <w:rPr>
      <w:sz w:val="26"/>
    </w:rPr>
  </w:style>
  <w:style w:type="character" w:customStyle="1" w:styleId="Internet20link">
    <w:name w:val="Internet_20_link"/>
    <w:rsid w:val="00F428D4"/>
    <w:rPr>
      <w:color w:val="000080"/>
      <w:u w:val="single"/>
    </w:rPr>
  </w:style>
  <w:style w:type="paragraph" w:customStyle="1" w:styleId="P19">
    <w:name w:val="P19"/>
    <w:basedOn w:val="Standard"/>
    <w:hidden/>
    <w:rsid w:val="00F428D4"/>
    <w:pPr>
      <w:autoSpaceDE w:val="0"/>
      <w:autoSpaceDN w:val="0"/>
      <w:ind w:firstLine="540"/>
      <w:jc w:val="distribute"/>
    </w:pPr>
  </w:style>
  <w:style w:type="paragraph" w:customStyle="1" w:styleId="P55">
    <w:name w:val="P55"/>
    <w:basedOn w:val="a"/>
    <w:hidden/>
    <w:rsid w:val="00F428D4"/>
    <w:pPr>
      <w:widowControl w:val="0"/>
      <w:adjustRightInd w:val="0"/>
      <w:ind w:firstLine="540"/>
      <w:jc w:val="distribute"/>
      <w:textAlignment w:val="baseline"/>
    </w:pPr>
    <w:rPr>
      <w:szCs w:val="20"/>
    </w:rPr>
  </w:style>
  <w:style w:type="character" w:customStyle="1" w:styleId="T9">
    <w:name w:val="T9"/>
    <w:hidden/>
    <w:rsid w:val="00F428D4"/>
    <w:rPr>
      <w:rFonts w:eastAsia="Times New Roman" w:cs="Times New Roman"/>
    </w:rPr>
  </w:style>
  <w:style w:type="paragraph" w:customStyle="1" w:styleId="P16">
    <w:name w:val="P16"/>
    <w:basedOn w:val="Standard"/>
    <w:hidden/>
    <w:rsid w:val="00F428D4"/>
    <w:pPr>
      <w:widowControl w:val="0"/>
      <w:jc w:val="center"/>
      <w:textAlignment w:val="baseline"/>
    </w:pPr>
    <w:rPr>
      <w:b/>
    </w:rPr>
  </w:style>
  <w:style w:type="paragraph" w:customStyle="1" w:styleId="P44">
    <w:name w:val="P44"/>
    <w:basedOn w:val="ConsPlusNormal"/>
    <w:hidden/>
    <w:rsid w:val="00F428D4"/>
    <w:pPr>
      <w:ind w:firstLine="720"/>
      <w:jc w:val="distribute"/>
      <w:textAlignment w:val="baseline"/>
    </w:pPr>
    <w:rPr>
      <w:rFonts w:ascii="Times New Roman" w:eastAsia="Arial" w:hAnsi="Times New Roman" w:cs="Times New Roman"/>
      <w:sz w:val="24"/>
    </w:rPr>
  </w:style>
  <w:style w:type="paragraph" w:customStyle="1" w:styleId="P59">
    <w:name w:val="P59"/>
    <w:basedOn w:val="a"/>
    <w:hidden/>
    <w:rsid w:val="00F428D4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F428D4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F428D4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F428D4"/>
    <w:rPr>
      <w:sz w:val="24"/>
    </w:rPr>
  </w:style>
  <w:style w:type="character" w:customStyle="1" w:styleId="T6">
    <w:name w:val="T6"/>
    <w:hidden/>
    <w:rsid w:val="00F428D4"/>
    <w:rPr>
      <w:sz w:val="24"/>
    </w:rPr>
  </w:style>
  <w:style w:type="paragraph" w:customStyle="1" w:styleId="msonormalcxspmiddle">
    <w:name w:val="msonormalcxspmiddle"/>
    <w:basedOn w:val="a"/>
    <w:rsid w:val="00F428D4"/>
    <w:pPr>
      <w:spacing w:before="100" w:beforeAutospacing="1" w:after="100" w:afterAutospacing="1"/>
    </w:pPr>
    <w:rPr>
      <w:color w:val="000000"/>
    </w:rPr>
  </w:style>
  <w:style w:type="paragraph" w:customStyle="1" w:styleId="P22">
    <w:name w:val="P22"/>
    <w:basedOn w:val="Standard"/>
    <w:hidden/>
    <w:rsid w:val="00AE6B9D"/>
    <w:pPr>
      <w:autoSpaceDE w:val="0"/>
      <w:autoSpaceDN w:val="0"/>
      <w:ind w:firstLine="540"/>
      <w:jc w:val="distribute"/>
    </w:pPr>
    <w:rPr>
      <w:rFonts w:eastAsia="Times New Roman"/>
    </w:rPr>
  </w:style>
  <w:style w:type="paragraph" w:customStyle="1" w:styleId="P23">
    <w:name w:val="P23"/>
    <w:basedOn w:val="Standard"/>
    <w:hidden/>
    <w:rsid w:val="00AE6B9D"/>
    <w:pPr>
      <w:autoSpaceDE w:val="0"/>
      <w:autoSpaceDN w:val="0"/>
      <w:ind w:firstLine="540"/>
      <w:jc w:val="distribute"/>
    </w:pPr>
    <w:rPr>
      <w:rFonts w:eastAsia="Times New Roman"/>
    </w:rPr>
  </w:style>
  <w:style w:type="character" w:customStyle="1" w:styleId="T11">
    <w:name w:val="T11"/>
    <w:hidden/>
    <w:rsid w:val="00AE6B9D"/>
  </w:style>
  <w:style w:type="paragraph" w:customStyle="1" w:styleId="P100">
    <w:name w:val="P100"/>
    <w:basedOn w:val="a"/>
    <w:hidden/>
    <w:rsid w:val="00AE6B9D"/>
    <w:pPr>
      <w:tabs>
        <w:tab w:val="left" w:pos="0"/>
      </w:tabs>
      <w:adjustRightInd w:val="0"/>
      <w:ind w:firstLine="709"/>
      <w:jc w:val="distribute"/>
      <w:textAlignment w:val="baseline"/>
    </w:pPr>
    <w:rPr>
      <w:szCs w:val="20"/>
    </w:rPr>
  </w:style>
  <w:style w:type="paragraph" w:customStyle="1" w:styleId="subpunct">
    <w:name w:val="subpunct"/>
    <w:basedOn w:val="a"/>
    <w:rsid w:val="008950FC"/>
    <w:pPr>
      <w:tabs>
        <w:tab w:val="num" w:pos="1631"/>
      </w:tabs>
      <w:autoSpaceDE w:val="0"/>
      <w:autoSpaceDN w:val="0"/>
      <w:adjustRightInd w:val="0"/>
      <w:spacing w:line="360" w:lineRule="auto"/>
      <w:ind w:left="780" w:hanging="360"/>
      <w:jc w:val="both"/>
    </w:pPr>
    <w:rPr>
      <w:sz w:val="26"/>
      <w:szCs w:val="26"/>
      <w:lang w:val="en-US"/>
    </w:rPr>
  </w:style>
  <w:style w:type="paragraph" w:styleId="af5">
    <w:name w:val="footer"/>
    <w:basedOn w:val="a"/>
    <w:link w:val="af6"/>
    <w:rsid w:val="00383F1A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locked/>
    <w:rsid w:val="00383F1A"/>
    <w:rPr>
      <w:rFonts w:ascii="Calibri" w:hAnsi="Calibri"/>
      <w:sz w:val="22"/>
      <w:szCs w:val="22"/>
      <w:lang w:val="ru-RU" w:eastAsia="en-US" w:bidi="ar-SA"/>
    </w:rPr>
  </w:style>
  <w:style w:type="paragraph" w:styleId="af7">
    <w:name w:val="header"/>
    <w:basedOn w:val="a"/>
    <w:link w:val="af8"/>
    <w:rsid w:val="00383F1A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8">
    <w:name w:val="Верхний колонтитул Знак"/>
    <w:link w:val="af7"/>
    <w:locked/>
    <w:rsid w:val="00383F1A"/>
    <w:rPr>
      <w:rFonts w:ascii="Calibri" w:hAnsi="Calibri"/>
      <w:sz w:val="22"/>
      <w:szCs w:val="22"/>
      <w:lang w:val="ru-RU" w:eastAsia="en-US" w:bidi="ar-SA"/>
    </w:rPr>
  </w:style>
  <w:style w:type="character" w:customStyle="1" w:styleId="s10">
    <w:name w:val="s_10"/>
    <w:basedOn w:val="a0"/>
    <w:rsid w:val="00383F1A"/>
  </w:style>
  <w:style w:type="paragraph" w:styleId="HTML">
    <w:name w:val="HTML Preformatted"/>
    <w:basedOn w:val="a"/>
    <w:rsid w:val="00383F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formattext">
    <w:name w:val="formattext"/>
    <w:basedOn w:val="a"/>
    <w:rsid w:val="00383F1A"/>
    <w:pPr>
      <w:spacing w:before="100" w:beforeAutospacing="1" w:after="100" w:afterAutospacing="1"/>
    </w:pPr>
  </w:style>
  <w:style w:type="paragraph" w:customStyle="1" w:styleId="2TimesNewRoman">
    <w:name w:val="Стиль Заголовок 2 + Times New Roman По ширине"/>
    <w:basedOn w:val="2"/>
    <w:rsid w:val="0077768B"/>
    <w:pPr>
      <w:spacing w:after="240"/>
      <w:jc w:val="both"/>
    </w:pPr>
    <w:rPr>
      <w:rFonts w:ascii="Times New Roman" w:eastAsia="Calibri" w:hAnsi="Times New Roman" w:cs="Times New Roman"/>
    </w:rPr>
  </w:style>
  <w:style w:type="paragraph" w:customStyle="1" w:styleId="11">
    <w:name w:val="Абзац списка1"/>
    <w:basedOn w:val="a"/>
    <w:rsid w:val="0077768B"/>
    <w:pPr>
      <w:ind w:left="720"/>
    </w:pPr>
    <w:rPr>
      <w:rFonts w:eastAsia="Calibri"/>
    </w:rPr>
  </w:style>
  <w:style w:type="paragraph" w:customStyle="1" w:styleId="ConsTitle">
    <w:name w:val="ConsTitle"/>
    <w:rsid w:val="0077768B"/>
    <w:pPr>
      <w:widowControl w:val="0"/>
      <w:ind w:right="19772"/>
    </w:pPr>
    <w:rPr>
      <w:rFonts w:ascii="Arial" w:hAnsi="Arial"/>
      <w:b/>
      <w:snapToGrid w:val="0"/>
    </w:rPr>
  </w:style>
  <w:style w:type="paragraph" w:customStyle="1" w:styleId="ConsNonformat">
    <w:name w:val="ConsNonformat"/>
    <w:rsid w:val="0077768B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af9">
    <w:name w:val="a"/>
    <w:basedOn w:val="a"/>
    <w:rsid w:val="0077768B"/>
    <w:pPr>
      <w:spacing w:before="100" w:beforeAutospacing="1" w:after="100" w:afterAutospacing="1"/>
    </w:pPr>
    <w:rPr>
      <w:rFonts w:cs="Lucida Sans Unicode"/>
      <w:color w:val="000000"/>
    </w:rPr>
  </w:style>
  <w:style w:type="paragraph" w:customStyle="1" w:styleId="12">
    <w:name w:val="Стиль1"/>
    <w:basedOn w:val="a"/>
    <w:rsid w:val="00C46683"/>
    <w:pPr>
      <w:spacing w:after="200" w:line="276" w:lineRule="auto"/>
      <w:jc w:val="center"/>
    </w:pPr>
    <w:rPr>
      <w:rFonts w:ascii="Calibri" w:eastAsia="Calibri" w:hAnsi="Calibri" w:cs="Calibri"/>
      <w:b/>
      <w:color w:val="000000"/>
      <w:sz w:val="144"/>
      <w:szCs w:val="144"/>
      <w:lang w:eastAsia="en-US"/>
    </w:rPr>
  </w:style>
  <w:style w:type="paragraph" w:customStyle="1" w:styleId="ConsPlusTitlePage">
    <w:name w:val="ConsPlusTitlePage"/>
    <w:rsid w:val="00C46683"/>
    <w:pPr>
      <w:widowControl w:val="0"/>
      <w:autoSpaceDE w:val="0"/>
      <w:autoSpaceDN w:val="0"/>
    </w:pPr>
    <w:rPr>
      <w:rFonts w:ascii="Tahoma" w:eastAsia="Calibri" w:hAnsi="Tahoma" w:cs="Tahoma"/>
    </w:rPr>
  </w:style>
  <w:style w:type="character" w:styleId="afa">
    <w:name w:val="Emphasis"/>
    <w:qFormat/>
    <w:rsid w:val="003B3335"/>
    <w:rPr>
      <w:rFonts w:ascii="Verdana" w:hAnsi="Verdana"/>
      <w:i/>
      <w:iCs/>
      <w:lang w:val="en-US" w:eastAsia="en-US" w:bidi="ar-SA"/>
    </w:rPr>
  </w:style>
  <w:style w:type="paragraph" w:styleId="afb">
    <w:name w:val="Plain Text"/>
    <w:basedOn w:val="a"/>
    <w:link w:val="afc"/>
    <w:rsid w:val="007D1121"/>
    <w:pPr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c">
    <w:name w:val="Текст Знак"/>
    <w:link w:val="afb"/>
    <w:rsid w:val="007D1121"/>
    <w:rPr>
      <w:rFonts w:ascii="Courier New" w:eastAsia="Calibri" w:hAnsi="Courier New" w:cs="Courier New"/>
      <w:lang w:val="ru-RU" w:eastAsia="en-US" w:bidi="ar-SA"/>
    </w:rPr>
  </w:style>
  <w:style w:type="paragraph" w:styleId="afd">
    <w:name w:val="Balloon Text"/>
    <w:basedOn w:val="a"/>
    <w:link w:val="afe"/>
    <w:semiHidden/>
    <w:unhideWhenUsed/>
    <w:rsid w:val="007D1121"/>
    <w:rPr>
      <w:rFonts w:ascii="Tahoma" w:eastAsia="Calibri" w:hAnsi="Tahoma" w:cs="Tahoma"/>
      <w:sz w:val="16"/>
      <w:szCs w:val="16"/>
      <w:lang w:eastAsia="en-US"/>
    </w:rPr>
  </w:style>
  <w:style w:type="character" w:customStyle="1" w:styleId="afe">
    <w:name w:val="Текст выноски Знак"/>
    <w:link w:val="afd"/>
    <w:semiHidden/>
    <w:rsid w:val="007D1121"/>
    <w:rPr>
      <w:rFonts w:ascii="Tahoma" w:eastAsia="Calibri" w:hAnsi="Tahoma" w:cs="Tahoma"/>
      <w:sz w:val="16"/>
      <w:szCs w:val="16"/>
      <w:lang w:val="ru-RU" w:eastAsia="en-US" w:bidi="ar-SA"/>
    </w:rPr>
  </w:style>
  <w:style w:type="paragraph" w:customStyle="1" w:styleId="Textbody">
    <w:name w:val="Text body"/>
    <w:basedOn w:val="Standard"/>
    <w:rsid w:val="007D1121"/>
    <w:pPr>
      <w:widowControl w:val="0"/>
      <w:suppressAutoHyphens/>
      <w:autoSpaceDN w:val="0"/>
      <w:adjustRightInd/>
      <w:spacing w:after="120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character" w:customStyle="1" w:styleId="title">
    <w:name w:val="title"/>
    <w:rsid w:val="007D1121"/>
    <w:rPr>
      <w:rFonts w:ascii="Verdana" w:hAnsi="Verdana"/>
      <w:lang w:val="en-US" w:eastAsia="en-US" w:bidi="ar-SA"/>
    </w:rPr>
  </w:style>
  <w:style w:type="paragraph" w:customStyle="1" w:styleId="13">
    <w:name w:val="Знак1"/>
    <w:basedOn w:val="a"/>
    <w:rsid w:val="007D11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rsid w:val="007D1121"/>
    <w:pPr>
      <w:tabs>
        <w:tab w:val="num" w:pos="567"/>
      </w:tabs>
      <w:spacing w:after="60"/>
      <w:ind w:left="567" w:hanging="567"/>
      <w:jc w:val="both"/>
    </w:pPr>
    <w:rPr>
      <w:szCs w:val="20"/>
    </w:rPr>
  </w:style>
  <w:style w:type="paragraph" w:customStyle="1" w:styleId="Char">
    <w:name w:val="Char Знак"/>
    <w:basedOn w:val="a"/>
    <w:autoRedefine/>
    <w:rsid w:val="007D112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f">
    <w:name w:val="Title"/>
    <w:basedOn w:val="a"/>
    <w:qFormat/>
    <w:rsid w:val="007D1121"/>
    <w:pPr>
      <w:ind w:left="-567"/>
      <w:jc w:val="center"/>
    </w:pPr>
    <w:rPr>
      <w:sz w:val="28"/>
      <w:szCs w:val="20"/>
    </w:rPr>
  </w:style>
  <w:style w:type="paragraph" w:styleId="aff0">
    <w:name w:val="Subtitle"/>
    <w:basedOn w:val="a"/>
    <w:qFormat/>
    <w:rsid w:val="007D1121"/>
    <w:pPr>
      <w:spacing w:line="432" w:lineRule="auto"/>
      <w:jc w:val="center"/>
    </w:pPr>
    <w:rPr>
      <w:sz w:val="32"/>
      <w:szCs w:val="20"/>
    </w:rPr>
  </w:style>
  <w:style w:type="paragraph" w:styleId="aff1">
    <w:name w:val="Body Text Indent"/>
    <w:basedOn w:val="a"/>
    <w:link w:val="aff2"/>
    <w:semiHidden/>
    <w:unhideWhenUsed/>
    <w:rsid w:val="007D1121"/>
    <w:pPr>
      <w:spacing w:after="120" w:line="276" w:lineRule="auto"/>
      <w:ind w:left="283"/>
    </w:pPr>
    <w:rPr>
      <w:rFonts w:eastAsia="Calibri"/>
      <w:sz w:val="28"/>
      <w:szCs w:val="22"/>
      <w:lang w:eastAsia="en-US"/>
    </w:rPr>
  </w:style>
  <w:style w:type="character" w:customStyle="1" w:styleId="aff2">
    <w:name w:val="Основной текст с отступом Знак"/>
    <w:link w:val="aff1"/>
    <w:semiHidden/>
    <w:rsid w:val="007D1121"/>
    <w:rPr>
      <w:rFonts w:eastAsia="Calibri"/>
      <w:sz w:val="28"/>
      <w:szCs w:val="22"/>
      <w:lang w:val="ru-RU" w:eastAsia="en-US" w:bidi="ar-SA"/>
    </w:rPr>
  </w:style>
  <w:style w:type="paragraph" w:customStyle="1" w:styleId="14">
    <w:name w:val="Обычный1"/>
    <w:rsid w:val="007D1121"/>
    <w:pPr>
      <w:widowControl w:val="0"/>
      <w:ind w:firstLine="400"/>
      <w:jc w:val="both"/>
    </w:pPr>
    <w:rPr>
      <w:snapToGrid w:val="0"/>
      <w:sz w:val="24"/>
    </w:rPr>
  </w:style>
  <w:style w:type="paragraph" w:customStyle="1" w:styleId="ConsPlusCell">
    <w:name w:val="ConsPlusCell"/>
    <w:rsid w:val="007D1121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15">
    <w:name w:val="Без интервала1"/>
    <w:rsid w:val="007D1121"/>
    <w:pPr>
      <w:spacing w:line="276" w:lineRule="auto"/>
      <w:ind w:firstLine="567"/>
      <w:jc w:val="both"/>
    </w:pPr>
    <w:rPr>
      <w:rFonts w:eastAsia="Calibri"/>
      <w:sz w:val="28"/>
      <w:szCs w:val="28"/>
      <w:lang w:eastAsia="en-US"/>
    </w:rPr>
  </w:style>
  <w:style w:type="paragraph" w:customStyle="1" w:styleId="aff3">
    <w:name w:val="Утверждено"/>
    <w:basedOn w:val="a"/>
    <w:rsid w:val="007D1121"/>
    <w:pPr>
      <w:keepNext/>
      <w:keepLines/>
      <w:tabs>
        <w:tab w:val="left" w:pos="5387"/>
      </w:tabs>
      <w:spacing w:after="120" w:line="360" w:lineRule="exact"/>
      <w:ind w:left="5387"/>
      <w:jc w:val="both"/>
    </w:pPr>
    <w:rPr>
      <w:sz w:val="28"/>
      <w:szCs w:val="20"/>
    </w:rPr>
  </w:style>
  <w:style w:type="character" w:customStyle="1" w:styleId="hl">
    <w:name w:val="hl"/>
    <w:basedOn w:val="a0"/>
    <w:rsid w:val="00F05855"/>
  </w:style>
  <w:style w:type="character" w:customStyle="1" w:styleId="Heading9Char">
    <w:name w:val="Heading 9 Char"/>
    <w:basedOn w:val="a0"/>
    <w:rsid w:val="00B26B22"/>
    <w:rPr>
      <w:rFonts w:ascii="Cambria" w:eastAsia="font367" w:hAnsi="Cambria" w:cs="font367"/>
    </w:rPr>
  </w:style>
  <w:style w:type="character" w:customStyle="1" w:styleId="ListLabel37">
    <w:name w:val="ListLabel 37"/>
    <w:rsid w:val="00B26B22"/>
    <w:rPr>
      <w:sz w:val="28"/>
      <w:szCs w:val="28"/>
    </w:rPr>
  </w:style>
  <w:style w:type="character" w:customStyle="1" w:styleId="ListLabel39">
    <w:name w:val="ListLabel 39"/>
    <w:rsid w:val="00B26B22"/>
    <w:rPr>
      <w:rFonts w:ascii="Times New Roman" w:hAnsi="Times New Roman"/>
      <w:sz w:val="28"/>
      <w:szCs w:val="28"/>
    </w:rPr>
  </w:style>
  <w:style w:type="character" w:customStyle="1" w:styleId="ListLabel41">
    <w:name w:val="ListLabel 41"/>
    <w:rsid w:val="00B26B22"/>
    <w:rPr>
      <w:color w:val="000000"/>
      <w:sz w:val="28"/>
      <w:szCs w:val="28"/>
      <w:shd w:val="clear" w:color="auto" w:fill="FFFFFF"/>
    </w:rPr>
  </w:style>
  <w:style w:type="character" w:customStyle="1" w:styleId="ListLabel42">
    <w:name w:val="ListLabel 42"/>
    <w:rsid w:val="00B26B22"/>
    <w:rPr>
      <w:sz w:val="28"/>
      <w:szCs w:val="28"/>
      <w:shd w:val="clear" w:color="auto" w:fill="FFFFFF"/>
    </w:rPr>
  </w:style>
  <w:style w:type="paragraph" w:customStyle="1" w:styleId="16">
    <w:name w:val="Обычный (веб)1"/>
    <w:basedOn w:val="a"/>
    <w:rsid w:val="00B26B22"/>
    <w:pPr>
      <w:suppressAutoHyphens/>
      <w:spacing w:before="280" w:after="280"/>
    </w:pPr>
  </w:style>
  <w:style w:type="character" w:customStyle="1" w:styleId="81">
    <w:name w:val="Знак Знак8"/>
    <w:rsid w:val="00E56854"/>
    <w:rPr>
      <w:b/>
      <w:bCs/>
      <w:kern w:val="2"/>
      <w:sz w:val="24"/>
      <w:szCs w:val="24"/>
      <w:lang w:val="ru-RU" w:bidi="ar-SA"/>
    </w:rPr>
  </w:style>
  <w:style w:type="paragraph" w:customStyle="1" w:styleId="310">
    <w:name w:val="Основной текст с отступом 31"/>
    <w:basedOn w:val="a"/>
    <w:rsid w:val="00E56854"/>
    <w:pPr>
      <w:suppressAutoHyphens/>
      <w:spacing w:after="120" w:line="276" w:lineRule="auto"/>
      <w:ind w:left="283"/>
    </w:pPr>
    <w:rPr>
      <w:rFonts w:eastAsia="Calibri"/>
      <w:sz w:val="16"/>
      <w:szCs w:val="16"/>
      <w:lang w:eastAsia="zh-CN"/>
    </w:rPr>
  </w:style>
  <w:style w:type="character" w:customStyle="1" w:styleId="aa">
    <w:name w:val="Без интервала Знак"/>
    <w:link w:val="a9"/>
    <w:locked/>
    <w:rsid w:val="00492816"/>
    <w:rPr>
      <w:color w:val="000000"/>
      <w:sz w:val="28"/>
      <w:szCs w:val="22"/>
      <w:lang w:eastAsia="en-US" w:bidi="ar-SA"/>
    </w:rPr>
  </w:style>
  <w:style w:type="character" w:customStyle="1" w:styleId="FontStyle12">
    <w:name w:val="Font Style12"/>
    <w:rsid w:val="00492816"/>
    <w:rPr>
      <w:rFonts w:ascii="Times New Roman" w:hAnsi="Times New Roman" w:cs="Times New Roman" w:hint="default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1875</CharactersWithSpaces>
  <SharedDoc>false</SharedDoc>
  <HLinks>
    <vt:vector size="12" baseType="variant">
      <vt:variant>
        <vt:i4>983042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consultantplus://offline/ref=3E9263FC4FD90ACB72C06D0176E87D7C7E7B5D87E82D92F398AA330B71CA7BBAE005E951FD58PEK</vt:lpwstr>
      </vt:variant>
      <vt:variant>
        <vt:lpwstr/>
      </vt:variant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consultantplus://offline/ref=222C0816D136EDBAD47C55EC0B7A326BE0C0051680A3C74ABC20F6FBD0991DE02EAAA45D2D501FFCf4K6J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UR</cp:lastModifiedBy>
  <cp:revision>4</cp:revision>
  <cp:lastPrinted>2022-04-06T06:38:00Z</cp:lastPrinted>
  <dcterms:created xsi:type="dcterms:W3CDTF">2022-09-21T14:59:00Z</dcterms:created>
  <dcterms:modified xsi:type="dcterms:W3CDTF">2022-09-22T13:35:00Z</dcterms:modified>
</cp:coreProperties>
</file>